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38" w:rsidRPr="004F2538" w:rsidRDefault="004F2538" w:rsidP="005D6E21">
      <w:pPr>
        <w:shd w:val="clear" w:color="auto" w:fill="FFFFFF"/>
        <w:jc w:val="center"/>
        <w:rPr>
          <w:b/>
          <w:color w:val="FF0000"/>
          <w:spacing w:val="-6"/>
          <w:szCs w:val="24"/>
        </w:rPr>
      </w:pPr>
      <w:bookmarkStart w:id="0" w:name="_GoBack"/>
      <w:r w:rsidRPr="004F2538">
        <w:rPr>
          <w:b/>
          <w:color w:val="FF0000"/>
          <w:spacing w:val="-6"/>
          <w:szCs w:val="24"/>
        </w:rPr>
        <w:t>Раздел №4. Проект договора</w:t>
      </w:r>
    </w:p>
    <w:bookmarkEnd w:id="0"/>
    <w:p w:rsidR="004F2538" w:rsidRDefault="004F2538" w:rsidP="005D6E21">
      <w:pPr>
        <w:shd w:val="clear" w:color="auto" w:fill="FFFFFF"/>
        <w:jc w:val="center"/>
        <w:rPr>
          <w:b/>
          <w:spacing w:val="-6"/>
          <w:szCs w:val="24"/>
        </w:rPr>
      </w:pPr>
    </w:p>
    <w:p w:rsidR="005D6E21" w:rsidRPr="001D7392" w:rsidRDefault="00395483" w:rsidP="005D6E21">
      <w:pPr>
        <w:shd w:val="clear" w:color="auto" w:fill="FFFFFF"/>
        <w:jc w:val="center"/>
        <w:rPr>
          <w:b/>
          <w:spacing w:val="-6"/>
          <w:szCs w:val="24"/>
        </w:rPr>
      </w:pPr>
      <w:r w:rsidRPr="001D7392">
        <w:rPr>
          <w:b/>
          <w:spacing w:val="-6"/>
          <w:szCs w:val="24"/>
        </w:rPr>
        <w:t>ДОГОВОР</w:t>
      </w:r>
      <w:r w:rsidR="005D6E21" w:rsidRPr="001D7392">
        <w:rPr>
          <w:b/>
          <w:spacing w:val="-6"/>
          <w:szCs w:val="24"/>
        </w:rPr>
        <w:t xml:space="preserve"> №</w:t>
      </w:r>
      <w:r w:rsidR="008505BD" w:rsidRPr="001D7392">
        <w:rPr>
          <w:b/>
          <w:spacing w:val="-6"/>
          <w:szCs w:val="24"/>
        </w:rPr>
        <w:t xml:space="preserve"> </w:t>
      </w:r>
      <w:r w:rsidR="00DA1ED8" w:rsidRPr="001D7392">
        <w:rPr>
          <w:b/>
          <w:spacing w:val="-6"/>
          <w:szCs w:val="24"/>
        </w:rPr>
        <w:t>2</w:t>
      </w:r>
      <w:r w:rsidR="00C46E3F">
        <w:rPr>
          <w:b/>
          <w:spacing w:val="-6"/>
          <w:szCs w:val="24"/>
        </w:rPr>
        <w:t>5</w:t>
      </w:r>
      <w:r w:rsidR="008505BD" w:rsidRPr="001D7392">
        <w:rPr>
          <w:b/>
          <w:spacing w:val="-6"/>
          <w:szCs w:val="24"/>
        </w:rPr>
        <w:t>/</w:t>
      </w:r>
      <w:r w:rsidR="00712240">
        <w:rPr>
          <w:b/>
          <w:spacing w:val="-6"/>
          <w:szCs w:val="24"/>
        </w:rPr>
        <w:t>____</w:t>
      </w:r>
      <w:r w:rsidR="008505BD" w:rsidRPr="001D7392">
        <w:rPr>
          <w:b/>
          <w:spacing w:val="-6"/>
          <w:szCs w:val="24"/>
        </w:rPr>
        <w:t>=04</w:t>
      </w:r>
    </w:p>
    <w:p w:rsidR="008505BD" w:rsidRPr="001D7392" w:rsidRDefault="008505BD" w:rsidP="005D6E21">
      <w:pPr>
        <w:shd w:val="clear" w:color="auto" w:fill="FFFFFF"/>
        <w:jc w:val="center"/>
        <w:rPr>
          <w:spacing w:val="-6"/>
          <w:szCs w:val="24"/>
        </w:rPr>
      </w:pPr>
      <w:r w:rsidRPr="001D7392">
        <w:rPr>
          <w:spacing w:val="-6"/>
          <w:szCs w:val="24"/>
        </w:rPr>
        <w:t>проектных и изыскательских работ</w:t>
      </w:r>
    </w:p>
    <w:p w:rsidR="005D6E21" w:rsidRPr="001D7392" w:rsidRDefault="005D6E21" w:rsidP="005D6E21">
      <w:pPr>
        <w:shd w:val="clear" w:color="auto" w:fill="FFFFFF"/>
        <w:tabs>
          <w:tab w:val="left" w:pos="7118"/>
        </w:tabs>
        <w:spacing w:before="475"/>
        <w:rPr>
          <w:spacing w:val="-2"/>
          <w:szCs w:val="24"/>
        </w:rPr>
      </w:pPr>
      <w:r w:rsidRPr="001D7392">
        <w:rPr>
          <w:spacing w:val="-4"/>
          <w:szCs w:val="24"/>
        </w:rPr>
        <w:t xml:space="preserve">г. Уфа                                                                                    </w:t>
      </w:r>
      <w:r w:rsidR="008F4E86" w:rsidRPr="001D7392">
        <w:rPr>
          <w:spacing w:val="-4"/>
          <w:szCs w:val="24"/>
        </w:rPr>
        <w:t xml:space="preserve">       </w:t>
      </w:r>
      <w:r w:rsidRPr="001D7392">
        <w:rPr>
          <w:spacing w:val="-4"/>
          <w:szCs w:val="24"/>
        </w:rPr>
        <w:t xml:space="preserve">          </w:t>
      </w:r>
      <w:r w:rsidR="00681D0C" w:rsidRPr="001D7392">
        <w:rPr>
          <w:szCs w:val="24"/>
        </w:rPr>
        <w:t xml:space="preserve">       </w:t>
      </w:r>
      <w:r w:rsidRPr="001D7392">
        <w:rPr>
          <w:szCs w:val="24"/>
        </w:rPr>
        <w:t xml:space="preserve"> «</w:t>
      </w:r>
      <w:r w:rsidR="00712240">
        <w:rPr>
          <w:szCs w:val="24"/>
        </w:rPr>
        <w:t>___</w:t>
      </w:r>
      <w:r w:rsidRPr="001D7392">
        <w:rPr>
          <w:szCs w:val="24"/>
        </w:rPr>
        <w:t xml:space="preserve">» </w:t>
      </w:r>
      <w:r w:rsidR="00712240">
        <w:rPr>
          <w:szCs w:val="24"/>
        </w:rPr>
        <w:t>________</w:t>
      </w:r>
      <w:r w:rsidRPr="001D7392">
        <w:rPr>
          <w:spacing w:val="-2"/>
          <w:szCs w:val="24"/>
        </w:rPr>
        <w:t xml:space="preserve"> 20</w:t>
      </w:r>
      <w:r w:rsidR="008F4E86" w:rsidRPr="001D7392">
        <w:rPr>
          <w:spacing w:val="-2"/>
          <w:szCs w:val="24"/>
        </w:rPr>
        <w:t>2</w:t>
      </w:r>
      <w:r w:rsidR="00712240">
        <w:rPr>
          <w:spacing w:val="-2"/>
          <w:szCs w:val="24"/>
        </w:rPr>
        <w:t>__</w:t>
      </w:r>
      <w:r w:rsidRPr="001D7392">
        <w:rPr>
          <w:spacing w:val="-2"/>
          <w:szCs w:val="24"/>
        </w:rPr>
        <w:t xml:space="preserve">  г.</w:t>
      </w:r>
    </w:p>
    <w:p w:rsidR="005D6E21" w:rsidRPr="001D7392" w:rsidRDefault="005D6E21" w:rsidP="005D6E21">
      <w:pPr>
        <w:shd w:val="clear" w:color="auto" w:fill="FFFFFF"/>
        <w:ind w:firstLine="720"/>
        <w:jc w:val="both"/>
        <w:rPr>
          <w:b/>
          <w:bCs/>
          <w:szCs w:val="24"/>
        </w:rPr>
      </w:pPr>
    </w:p>
    <w:p w:rsidR="00D61853" w:rsidRPr="001D7392" w:rsidRDefault="00D61853" w:rsidP="005D6E21">
      <w:pPr>
        <w:shd w:val="clear" w:color="auto" w:fill="FFFFFF"/>
        <w:ind w:firstLine="720"/>
        <w:jc w:val="both"/>
        <w:rPr>
          <w:b/>
          <w:bCs/>
          <w:szCs w:val="24"/>
        </w:rPr>
      </w:pPr>
    </w:p>
    <w:p w:rsidR="005D6E21" w:rsidRPr="001D7392" w:rsidRDefault="00C46E3F" w:rsidP="00C520C9">
      <w:pPr>
        <w:shd w:val="clear" w:color="auto" w:fill="FFFFFF"/>
        <w:ind w:firstLine="720"/>
        <w:jc w:val="both"/>
        <w:rPr>
          <w:szCs w:val="24"/>
        </w:rPr>
      </w:pPr>
      <w:r w:rsidRPr="00C46E3F">
        <w:rPr>
          <w:b/>
          <w:szCs w:val="24"/>
          <w:lang w:bidi="ru-RU"/>
        </w:rPr>
        <w:t>Общество с ограниченной ответственностью Специализированный застройщик «Фонд жилищного строительства – Регион 1»</w:t>
      </w:r>
      <w:r w:rsidR="005D6E21" w:rsidRPr="00C46E3F">
        <w:rPr>
          <w:b/>
          <w:bCs/>
          <w:szCs w:val="24"/>
        </w:rPr>
        <w:t xml:space="preserve">, </w:t>
      </w:r>
      <w:r w:rsidR="005D6E21" w:rsidRPr="00C46E3F">
        <w:rPr>
          <w:szCs w:val="24"/>
        </w:rPr>
        <w:t>в  лице</w:t>
      </w:r>
      <w:r w:rsidR="00C520C9" w:rsidRPr="00C46E3F">
        <w:rPr>
          <w:szCs w:val="24"/>
        </w:rPr>
        <w:t xml:space="preserve"> генерального директора</w:t>
      </w:r>
      <w:r w:rsidRPr="00C46E3F">
        <w:rPr>
          <w:b/>
          <w:bCs/>
          <w:szCs w:val="24"/>
        </w:rPr>
        <w:t xml:space="preserve"> Государственно</w:t>
      </w:r>
      <w:r>
        <w:rPr>
          <w:b/>
          <w:bCs/>
          <w:szCs w:val="24"/>
        </w:rPr>
        <w:t>го</w:t>
      </w:r>
      <w:r w:rsidRPr="00C46E3F">
        <w:rPr>
          <w:b/>
          <w:bCs/>
          <w:szCs w:val="24"/>
        </w:rPr>
        <w:t xml:space="preserve"> унитарно</w:t>
      </w:r>
      <w:r>
        <w:rPr>
          <w:b/>
          <w:bCs/>
          <w:szCs w:val="24"/>
        </w:rPr>
        <w:t>го</w:t>
      </w:r>
      <w:r w:rsidRPr="00C46E3F">
        <w:rPr>
          <w:b/>
          <w:bCs/>
          <w:szCs w:val="24"/>
        </w:rPr>
        <w:t xml:space="preserve"> предприяти</w:t>
      </w:r>
      <w:r>
        <w:rPr>
          <w:b/>
          <w:bCs/>
          <w:szCs w:val="24"/>
        </w:rPr>
        <w:t>я</w:t>
      </w:r>
      <w:r w:rsidRPr="00C46E3F">
        <w:rPr>
          <w:b/>
          <w:bCs/>
          <w:szCs w:val="24"/>
        </w:rPr>
        <w:t xml:space="preserve"> «Фонд жилищного строительства Республики Башкортостан»</w:t>
      </w:r>
      <w:r w:rsidR="00C520C9" w:rsidRPr="00C46E3F">
        <w:rPr>
          <w:szCs w:val="24"/>
        </w:rPr>
        <w:t xml:space="preserve"> </w:t>
      </w:r>
      <w:proofErr w:type="spellStart"/>
      <w:r w:rsidR="002741B1" w:rsidRPr="00C46E3F">
        <w:rPr>
          <w:szCs w:val="24"/>
        </w:rPr>
        <w:t>Шигапова</w:t>
      </w:r>
      <w:proofErr w:type="spellEnd"/>
      <w:r w:rsidR="00C520C9" w:rsidRPr="001D7392">
        <w:rPr>
          <w:szCs w:val="24"/>
        </w:rPr>
        <w:t xml:space="preserve"> Р</w:t>
      </w:r>
      <w:r w:rsidR="00ED6517" w:rsidRPr="001D7392">
        <w:rPr>
          <w:szCs w:val="24"/>
        </w:rPr>
        <w:t>.</w:t>
      </w:r>
      <w:r w:rsidR="00C520C9" w:rsidRPr="001D7392">
        <w:rPr>
          <w:szCs w:val="24"/>
        </w:rPr>
        <w:t>М</w:t>
      </w:r>
      <w:r w:rsidR="00ED6517" w:rsidRPr="001D7392">
        <w:rPr>
          <w:szCs w:val="24"/>
        </w:rPr>
        <w:t>.</w:t>
      </w:r>
      <w:r w:rsidR="005D6E21" w:rsidRPr="001D7392">
        <w:rPr>
          <w:b/>
          <w:bCs/>
          <w:szCs w:val="24"/>
        </w:rPr>
        <w:t xml:space="preserve">, </w:t>
      </w:r>
      <w:r w:rsidR="005D6E21" w:rsidRPr="001D7392">
        <w:rPr>
          <w:szCs w:val="24"/>
        </w:rPr>
        <w:t xml:space="preserve">действующего на основании  </w:t>
      </w:r>
      <w:r>
        <w:rPr>
          <w:szCs w:val="24"/>
        </w:rPr>
        <w:t>Агентского договора №___ от ___.___.2025г. и доверенности №__ от ___.___.2025г.</w:t>
      </w:r>
      <w:r w:rsidR="005D6E21" w:rsidRPr="001D7392">
        <w:rPr>
          <w:szCs w:val="24"/>
        </w:rPr>
        <w:t xml:space="preserve">, именуемое  в дальнейшем  </w:t>
      </w:r>
      <w:r w:rsidR="00556492" w:rsidRPr="00556492">
        <w:rPr>
          <w:b/>
          <w:szCs w:val="24"/>
        </w:rPr>
        <w:t>«</w:t>
      </w:r>
      <w:r w:rsidR="005D6E21" w:rsidRPr="001D7392">
        <w:rPr>
          <w:b/>
          <w:bCs/>
          <w:szCs w:val="24"/>
        </w:rPr>
        <w:t>Заказчик</w:t>
      </w:r>
      <w:r w:rsidR="00556492">
        <w:rPr>
          <w:b/>
          <w:bCs/>
          <w:szCs w:val="24"/>
        </w:rPr>
        <w:t>»</w:t>
      </w:r>
      <w:r w:rsidR="005D6E21" w:rsidRPr="001D7392">
        <w:rPr>
          <w:b/>
          <w:bCs/>
          <w:szCs w:val="24"/>
        </w:rPr>
        <w:t>,</w:t>
      </w:r>
      <w:r w:rsidR="00CF0FEC" w:rsidRPr="001D7392">
        <w:rPr>
          <w:b/>
          <w:bCs/>
          <w:szCs w:val="24"/>
        </w:rPr>
        <w:t xml:space="preserve"> </w:t>
      </w:r>
      <w:r w:rsidR="005D6E21" w:rsidRPr="001D7392">
        <w:rPr>
          <w:szCs w:val="24"/>
        </w:rPr>
        <w:t xml:space="preserve">с одной стороны, и </w:t>
      </w:r>
    </w:p>
    <w:p w:rsidR="00712240" w:rsidRDefault="00712240" w:rsidP="00415D68">
      <w:pPr>
        <w:shd w:val="clear" w:color="auto" w:fill="FFFFFF"/>
        <w:tabs>
          <w:tab w:val="left" w:pos="6571"/>
        </w:tabs>
        <w:ind w:firstLine="720"/>
        <w:jc w:val="both"/>
        <w:rPr>
          <w:spacing w:val="-5"/>
          <w:szCs w:val="24"/>
        </w:rPr>
      </w:pPr>
      <w:proofErr w:type="gramStart"/>
      <w:r>
        <w:rPr>
          <w:b/>
          <w:sz w:val="23"/>
          <w:szCs w:val="23"/>
        </w:rPr>
        <w:t>_________________________</w:t>
      </w:r>
      <w:r w:rsidR="008241C1" w:rsidRPr="006B33EC">
        <w:rPr>
          <w:b/>
          <w:bCs/>
          <w:sz w:val="23"/>
          <w:szCs w:val="23"/>
        </w:rPr>
        <w:t xml:space="preserve">, </w:t>
      </w:r>
      <w:r w:rsidR="008241C1" w:rsidRPr="006B33EC">
        <w:rPr>
          <w:sz w:val="23"/>
          <w:szCs w:val="23"/>
        </w:rPr>
        <w:t xml:space="preserve">именуемое в </w:t>
      </w:r>
      <w:r w:rsidR="008241C1" w:rsidRPr="006B33EC">
        <w:rPr>
          <w:spacing w:val="-3"/>
          <w:sz w:val="23"/>
          <w:szCs w:val="23"/>
        </w:rPr>
        <w:t xml:space="preserve">дальнейшем </w:t>
      </w:r>
      <w:r w:rsidR="00556492">
        <w:rPr>
          <w:b/>
          <w:spacing w:val="-3"/>
          <w:sz w:val="23"/>
          <w:szCs w:val="23"/>
        </w:rPr>
        <w:t>«</w:t>
      </w:r>
      <w:r w:rsidR="008241C1" w:rsidRPr="006B33EC">
        <w:rPr>
          <w:b/>
          <w:spacing w:val="-3"/>
          <w:sz w:val="23"/>
          <w:szCs w:val="23"/>
        </w:rPr>
        <w:t>Исполнитель</w:t>
      </w:r>
      <w:r w:rsidR="00556492">
        <w:rPr>
          <w:b/>
          <w:spacing w:val="-3"/>
          <w:sz w:val="23"/>
          <w:szCs w:val="23"/>
        </w:rPr>
        <w:t>»</w:t>
      </w:r>
      <w:r w:rsidR="008241C1" w:rsidRPr="006B33EC">
        <w:rPr>
          <w:b/>
          <w:bCs/>
          <w:spacing w:val="-3"/>
          <w:sz w:val="23"/>
          <w:szCs w:val="23"/>
        </w:rPr>
        <w:t xml:space="preserve">, </w:t>
      </w:r>
      <w:r w:rsidR="008241C1" w:rsidRPr="00322547">
        <w:rPr>
          <w:spacing w:val="-3"/>
          <w:sz w:val="23"/>
          <w:szCs w:val="23"/>
        </w:rPr>
        <w:t xml:space="preserve">в лице </w:t>
      </w:r>
      <w:r>
        <w:rPr>
          <w:sz w:val="23"/>
          <w:szCs w:val="23"/>
        </w:rPr>
        <w:t>__________________</w:t>
      </w:r>
      <w:r w:rsidR="008241C1" w:rsidRPr="00322547">
        <w:rPr>
          <w:bCs/>
          <w:spacing w:val="-3"/>
          <w:sz w:val="23"/>
          <w:szCs w:val="23"/>
        </w:rPr>
        <w:t>,</w:t>
      </w:r>
      <w:r w:rsidR="008241C1" w:rsidRPr="00322547">
        <w:rPr>
          <w:bCs/>
          <w:spacing w:val="-2"/>
          <w:sz w:val="23"/>
          <w:szCs w:val="23"/>
        </w:rPr>
        <w:t xml:space="preserve"> </w:t>
      </w:r>
      <w:r w:rsidR="008241C1" w:rsidRPr="00322547">
        <w:rPr>
          <w:spacing w:val="-2"/>
          <w:sz w:val="23"/>
          <w:szCs w:val="23"/>
        </w:rPr>
        <w:t>действующе</w:t>
      </w:r>
      <w:r w:rsidR="008241C1">
        <w:rPr>
          <w:spacing w:val="-2"/>
          <w:sz w:val="23"/>
          <w:szCs w:val="23"/>
        </w:rPr>
        <w:t>й</w:t>
      </w:r>
      <w:r w:rsidR="008241C1" w:rsidRPr="00322547">
        <w:rPr>
          <w:spacing w:val="-2"/>
          <w:sz w:val="23"/>
          <w:szCs w:val="23"/>
        </w:rPr>
        <w:t xml:space="preserve"> на </w:t>
      </w:r>
      <w:r w:rsidR="008241C1" w:rsidRPr="00322547">
        <w:rPr>
          <w:spacing w:val="-5"/>
          <w:sz w:val="23"/>
          <w:szCs w:val="23"/>
        </w:rPr>
        <w:t>основании</w:t>
      </w:r>
      <w:r w:rsidR="008241C1" w:rsidRPr="006B33EC">
        <w:rPr>
          <w:spacing w:val="-5"/>
          <w:sz w:val="23"/>
          <w:szCs w:val="23"/>
        </w:rPr>
        <w:t xml:space="preserve"> </w:t>
      </w:r>
      <w:r>
        <w:rPr>
          <w:spacing w:val="-5"/>
          <w:sz w:val="23"/>
          <w:szCs w:val="23"/>
        </w:rPr>
        <w:t>____________</w:t>
      </w:r>
      <w:r w:rsidR="008241C1" w:rsidRPr="006B33EC">
        <w:rPr>
          <w:spacing w:val="-5"/>
          <w:sz w:val="23"/>
          <w:szCs w:val="23"/>
        </w:rPr>
        <w:t>, с другой стороны, с</w:t>
      </w:r>
      <w:r w:rsidR="008241C1">
        <w:rPr>
          <w:spacing w:val="-5"/>
          <w:sz w:val="23"/>
          <w:szCs w:val="23"/>
        </w:rPr>
        <w:t>овместно именуемые – «Стороны»</w:t>
      </w:r>
      <w:r w:rsidR="008241C1" w:rsidRPr="006B33EC">
        <w:rPr>
          <w:bCs/>
          <w:spacing w:val="-5"/>
          <w:sz w:val="23"/>
          <w:szCs w:val="23"/>
        </w:rPr>
        <w:t>,</w:t>
      </w:r>
      <w:r w:rsidR="00415D68" w:rsidRPr="001D7392">
        <w:rPr>
          <w:spacing w:val="-5"/>
          <w:szCs w:val="24"/>
        </w:rPr>
        <w:t xml:space="preserve"> </w:t>
      </w:r>
      <w:proofErr w:type="gramEnd"/>
    </w:p>
    <w:p w:rsidR="00415D68" w:rsidRPr="001D7392" w:rsidRDefault="00801C9A" w:rsidP="00415D68">
      <w:pPr>
        <w:shd w:val="clear" w:color="auto" w:fill="FFFFFF"/>
        <w:tabs>
          <w:tab w:val="left" w:pos="6571"/>
        </w:tabs>
        <w:ind w:firstLine="720"/>
        <w:jc w:val="both"/>
        <w:rPr>
          <w:spacing w:val="-5"/>
          <w:szCs w:val="24"/>
        </w:rPr>
      </w:pPr>
      <w:r w:rsidRPr="00C46E3F">
        <w:rPr>
          <w:spacing w:val="-5"/>
          <w:szCs w:val="24"/>
        </w:rPr>
        <w:t xml:space="preserve">на основании результатов осуществления закупки путём проведения </w:t>
      </w:r>
      <w:r w:rsidR="00C46E3F" w:rsidRPr="00C46E3F">
        <w:rPr>
          <w:spacing w:val="-5"/>
          <w:szCs w:val="24"/>
        </w:rPr>
        <w:t>з</w:t>
      </w:r>
      <w:r w:rsidR="00C46E3F" w:rsidRPr="00C46E3F">
        <w:rPr>
          <w:rFonts w:eastAsia="Calibri"/>
          <w:szCs w:val="24"/>
          <w:lang w:eastAsia="en-US"/>
        </w:rPr>
        <w:t>апроса предложений в бумажной форме</w:t>
      </w:r>
      <w:r w:rsidR="00C46E3F" w:rsidRPr="00C46E3F">
        <w:rPr>
          <w:spacing w:val="-5"/>
          <w:szCs w:val="24"/>
        </w:rPr>
        <w:t xml:space="preserve"> </w:t>
      </w:r>
      <w:r w:rsidRPr="00C46E3F">
        <w:rPr>
          <w:spacing w:val="-5"/>
          <w:szCs w:val="24"/>
        </w:rPr>
        <w:t xml:space="preserve">(Протокол № </w:t>
      </w:r>
      <w:r w:rsidR="00712240" w:rsidRPr="00C46E3F">
        <w:rPr>
          <w:spacing w:val="-5"/>
          <w:szCs w:val="24"/>
        </w:rPr>
        <w:t>_________</w:t>
      </w:r>
      <w:r w:rsidRPr="00C46E3F">
        <w:rPr>
          <w:spacing w:val="-5"/>
          <w:szCs w:val="24"/>
        </w:rPr>
        <w:t xml:space="preserve"> от «</w:t>
      </w:r>
      <w:r w:rsidR="00712240" w:rsidRPr="00C46E3F">
        <w:rPr>
          <w:spacing w:val="-5"/>
          <w:szCs w:val="24"/>
        </w:rPr>
        <w:t>___</w:t>
      </w:r>
      <w:r w:rsidRPr="00C46E3F">
        <w:rPr>
          <w:spacing w:val="-5"/>
          <w:szCs w:val="24"/>
        </w:rPr>
        <w:t xml:space="preserve">» </w:t>
      </w:r>
      <w:r w:rsidR="00712240" w:rsidRPr="00C46E3F">
        <w:rPr>
          <w:spacing w:val="-5"/>
          <w:szCs w:val="24"/>
        </w:rPr>
        <w:t>_____</w:t>
      </w:r>
      <w:r w:rsidRPr="00C46E3F">
        <w:rPr>
          <w:spacing w:val="-5"/>
          <w:szCs w:val="24"/>
        </w:rPr>
        <w:t xml:space="preserve"> 202</w:t>
      </w:r>
      <w:r w:rsidR="00712240" w:rsidRPr="00C46E3F">
        <w:rPr>
          <w:spacing w:val="-5"/>
          <w:szCs w:val="24"/>
        </w:rPr>
        <w:t>__</w:t>
      </w:r>
      <w:r w:rsidRPr="00C46E3F">
        <w:rPr>
          <w:spacing w:val="-5"/>
          <w:szCs w:val="24"/>
        </w:rPr>
        <w:t>г.)</w:t>
      </w:r>
      <w:r w:rsidR="00DA1ED8" w:rsidRPr="00C46E3F">
        <w:rPr>
          <w:spacing w:val="-5"/>
          <w:szCs w:val="24"/>
        </w:rPr>
        <w:t xml:space="preserve"> </w:t>
      </w:r>
      <w:r w:rsidR="00415D68" w:rsidRPr="00C46E3F">
        <w:rPr>
          <w:spacing w:val="-5"/>
          <w:szCs w:val="24"/>
        </w:rPr>
        <w:t>заключили настоящий договор</w:t>
      </w:r>
      <w:r w:rsidR="00415D68" w:rsidRPr="001D7392">
        <w:rPr>
          <w:spacing w:val="-5"/>
          <w:szCs w:val="24"/>
        </w:rPr>
        <w:t xml:space="preserve"> (далее именуемый </w:t>
      </w:r>
      <w:r w:rsidR="00415D68" w:rsidRPr="001D7392">
        <w:rPr>
          <w:bCs/>
          <w:spacing w:val="-5"/>
          <w:szCs w:val="24"/>
        </w:rPr>
        <w:t>- Договор)</w:t>
      </w:r>
      <w:r w:rsidR="00415D68" w:rsidRPr="001D7392">
        <w:rPr>
          <w:spacing w:val="-5"/>
          <w:szCs w:val="24"/>
        </w:rPr>
        <w:t xml:space="preserve"> о нижеследующем:</w:t>
      </w:r>
    </w:p>
    <w:p w:rsidR="00415D68" w:rsidRPr="001D7392" w:rsidRDefault="00415D68" w:rsidP="00415D68">
      <w:pPr>
        <w:shd w:val="clear" w:color="auto" w:fill="FFFFFF"/>
        <w:tabs>
          <w:tab w:val="left" w:pos="6571"/>
        </w:tabs>
        <w:ind w:firstLine="720"/>
        <w:jc w:val="both"/>
        <w:rPr>
          <w:spacing w:val="-5"/>
          <w:szCs w:val="24"/>
        </w:rPr>
      </w:pPr>
    </w:p>
    <w:p w:rsidR="005D6E21" w:rsidRPr="001D7392" w:rsidRDefault="005D6E21" w:rsidP="00415D68">
      <w:pPr>
        <w:shd w:val="clear" w:color="auto" w:fill="FFFFFF"/>
        <w:tabs>
          <w:tab w:val="left" w:pos="6571"/>
        </w:tabs>
        <w:ind w:firstLine="720"/>
        <w:jc w:val="center"/>
        <w:rPr>
          <w:b/>
          <w:bCs/>
          <w:szCs w:val="24"/>
        </w:rPr>
      </w:pPr>
      <w:r w:rsidRPr="001D7392">
        <w:rPr>
          <w:b/>
          <w:szCs w:val="24"/>
        </w:rPr>
        <w:t>1.</w:t>
      </w:r>
      <w:r w:rsidRPr="001D7392">
        <w:rPr>
          <w:szCs w:val="24"/>
        </w:rPr>
        <w:t xml:space="preserve">  </w:t>
      </w:r>
      <w:r w:rsidR="006354BB" w:rsidRPr="001D7392">
        <w:rPr>
          <w:b/>
          <w:bCs/>
          <w:szCs w:val="24"/>
        </w:rPr>
        <w:t>ПРЕДМЕТ ДОГОВОРА</w:t>
      </w:r>
    </w:p>
    <w:p w:rsidR="007761DD" w:rsidRDefault="005D6E21" w:rsidP="007761DD">
      <w:pPr>
        <w:ind w:firstLine="709"/>
        <w:jc w:val="both"/>
      </w:pPr>
      <w:r w:rsidRPr="001D7392">
        <w:rPr>
          <w:szCs w:val="24"/>
        </w:rPr>
        <w:t>1.1.</w:t>
      </w:r>
      <w:r w:rsidR="006354BB" w:rsidRPr="001D7392">
        <w:rPr>
          <w:szCs w:val="24"/>
        </w:rPr>
        <w:t xml:space="preserve"> </w:t>
      </w:r>
      <w:r w:rsidRPr="001D7392">
        <w:rPr>
          <w:szCs w:val="24"/>
        </w:rPr>
        <w:t xml:space="preserve">Исполнитель принимает на себя обязательства по заданию Заказчика </w:t>
      </w:r>
      <w:r w:rsidR="00F443E0">
        <w:rPr>
          <w:szCs w:val="24"/>
        </w:rPr>
        <w:t xml:space="preserve">выполнить </w:t>
      </w:r>
      <w:r w:rsidR="00E76B80">
        <w:rPr>
          <w:szCs w:val="24"/>
        </w:rPr>
        <w:t>и</w:t>
      </w:r>
      <w:r w:rsidR="007761DD" w:rsidRPr="001C0E85">
        <w:t>нженерно-геодезические, инженерно-геологические, экологические изыскания и инженерно-гидрометеорологические работы</w:t>
      </w:r>
      <w:r w:rsidR="007761DD">
        <w:t xml:space="preserve"> проводятся комплексно, в объеме, необходимом </w:t>
      </w:r>
      <w:proofErr w:type="gramStart"/>
      <w:r w:rsidR="007761DD">
        <w:t>для</w:t>
      </w:r>
      <w:proofErr w:type="gramEnd"/>
      <w:r w:rsidR="007761DD">
        <w:t>:</w:t>
      </w:r>
    </w:p>
    <w:p w:rsidR="007761DD" w:rsidRPr="001C0E85" w:rsidRDefault="007761DD" w:rsidP="007761DD">
      <w:pPr>
        <w:widowControl/>
        <w:suppressAutoHyphens/>
        <w:overflowPunct/>
        <w:autoSpaceDE/>
        <w:autoSpaceDN/>
        <w:adjustRightInd/>
        <w:ind w:firstLine="709"/>
        <w:jc w:val="both"/>
        <w:textAlignment w:val="auto"/>
      </w:pPr>
      <w:r>
        <w:t>-</w:t>
      </w:r>
      <w:r w:rsidRPr="001C0E85">
        <w:t xml:space="preserve">разработки проектной документации объекта капитального строительства «Многоквартирные жилые дома литер 1 и литер 2 по улице </w:t>
      </w:r>
      <w:proofErr w:type="spellStart"/>
      <w:r w:rsidRPr="001C0E85">
        <w:t>Бочкарёва</w:t>
      </w:r>
      <w:proofErr w:type="spellEnd"/>
      <w:r w:rsidRPr="001C0E85">
        <w:t xml:space="preserve"> в городском округе город Салават Республики Башкортостан»</w:t>
      </w:r>
      <w:r w:rsidR="00373F9D">
        <w:t>, расположенн</w:t>
      </w:r>
      <w:r w:rsidR="001A193C">
        <w:t>ого</w:t>
      </w:r>
      <w:r>
        <w:t xml:space="preserve"> </w:t>
      </w:r>
      <w:r w:rsidR="00373F9D" w:rsidRPr="001C0E85">
        <w:t>на земельном участке с кадастровым номером 02:59:070311:4410</w:t>
      </w:r>
    </w:p>
    <w:p w:rsidR="00C46E3F" w:rsidRPr="00C46E3F" w:rsidRDefault="007761DD" w:rsidP="007761DD">
      <w:pPr>
        <w:ind w:firstLine="709"/>
        <w:jc w:val="both"/>
        <w:rPr>
          <w:szCs w:val="24"/>
        </w:rPr>
      </w:pPr>
      <w:r>
        <w:t xml:space="preserve">- разработки проекта планировки и   проекта межевания </w:t>
      </w:r>
      <w:r w:rsidRPr="001C0E85">
        <w:t>территории, расположенной на участке с кадастровым номером 02:59:070311:4410 по улице Бочкарева в городском округе город Салават Республики Башкортоста</w:t>
      </w:r>
      <w:r>
        <w:t>н</w:t>
      </w:r>
      <w:r w:rsidR="00C46E3F">
        <w:rPr>
          <w:szCs w:val="24"/>
        </w:rPr>
        <w:t>,</w:t>
      </w:r>
    </w:p>
    <w:p w:rsidR="005D6E21" w:rsidRPr="001D7392" w:rsidRDefault="005D6E21" w:rsidP="007761DD">
      <w:pPr>
        <w:ind w:firstLine="709"/>
        <w:jc w:val="both"/>
        <w:rPr>
          <w:szCs w:val="24"/>
        </w:rPr>
      </w:pPr>
      <w:r w:rsidRPr="001D7392">
        <w:rPr>
          <w:szCs w:val="24"/>
        </w:rPr>
        <w:t>а Заказчик обязуется принять результат работы и оплатить его в порядке, предусмотренном Договором.</w:t>
      </w:r>
    </w:p>
    <w:p w:rsidR="005D6E21" w:rsidRPr="001D7392" w:rsidRDefault="005D6E21" w:rsidP="005D6E21">
      <w:pPr>
        <w:ind w:firstLine="720"/>
        <w:jc w:val="both"/>
        <w:rPr>
          <w:szCs w:val="24"/>
        </w:rPr>
      </w:pPr>
      <w:r w:rsidRPr="001D7392">
        <w:rPr>
          <w:szCs w:val="24"/>
        </w:rPr>
        <w:t xml:space="preserve">1.2. Технические, экономические и другие требования, предъявляемые к выполняемой работе, изложены </w:t>
      </w:r>
      <w:r w:rsidR="00896261" w:rsidRPr="001D7392">
        <w:rPr>
          <w:szCs w:val="24"/>
        </w:rPr>
        <w:t xml:space="preserve">в </w:t>
      </w:r>
      <w:r w:rsidR="00913EA5" w:rsidRPr="001D7392">
        <w:rPr>
          <w:szCs w:val="24"/>
        </w:rPr>
        <w:t xml:space="preserve">Задании на разработку проектной документации (далее по тексту – Задание) (Приложение № 1), </w:t>
      </w:r>
      <w:r w:rsidRPr="001D7392">
        <w:rPr>
          <w:szCs w:val="24"/>
        </w:rPr>
        <w:t>являющимся неотъемлемым приложением к Договору. Исполнитель обязан соблюдать требования, содержащиеся в Задании и других исходных данных для выполнения работ, и вправе отступить от них только с письменного согласия Заказчика.</w:t>
      </w:r>
    </w:p>
    <w:p w:rsidR="00771E2A" w:rsidRDefault="004A79D7" w:rsidP="005D6E21">
      <w:pPr>
        <w:ind w:firstLine="720"/>
        <w:jc w:val="both"/>
        <w:rPr>
          <w:szCs w:val="24"/>
        </w:rPr>
      </w:pPr>
      <w:r w:rsidRPr="001D7392">
        <w:rPr>
          <w:szCs w:val="24"/>
        </w:rPr>
        <w:t>1.3. Результатом выполненной работы по договору, являются</w:t>
      </w:r>
      <w:r w:rsidR="00771E2A">
        <w:rPr>
          <w:szCs w:val="24"/>
        </w:rPr>
        <w:t>:</w:t>
      </w:r>
    </w:p>
    <w:p w:rsidR="00771E2A" w:rsidRDefault="00771E2A" w:rsidP="005D6E21">
      <w:pPr>
        <w:ind w:firstLine="720"/>
        <w:jc w:val="both"/>
        <w:rPr>
          <w:szCs w:val="24"/>
        </w:rPr>
      </w:pPr>
      <w:r>
        <w:rPr>
          <w:szCs w:val="24"/>
        </w:rPr>
        <w:t xml:space="preserve">- </w:t>
      </w:r>
      <w:r w:rsidRPr="00C415F4">
        <w:t>проект планировки и проект</w:t>
      </w:r>
      <w:r>
        <w:t xml:space="preserve"> </w:t>
      </w:r>
      <w:r w:rsidRPr="00C415F4">
        <w:t xml:space="preserve">межевания </w:t>
      </w:r>
      <w:proofErr w:type="gramStart"/>
      <w:r w:rsidRPr="00C415F4">
        <w:t>территории</w:t>
      </w:r>
      <w:proofErr w:type="gramEnd"/>
      <w:r w:rsidRPr="001D7392">
        <w:rPr>
          <w:szCs w:val="24"/>
        </w:rPr>
        <w:t xml:space="preserve"> и документ, содержащий результаты инженерных изысканий. </w:t>
      </w:r>
      <w:r>
        <w:t>П</w:t>
      </w:r>
      <w:r w:rsidRPr="00C415F4">
        <w:t>роект планировки и проект межевания территории</w:t>
      </w:r>
      <w:r w:rsidRPr="001D7392">
        <w:rPr>
          <w:szCs w:val="24"/>
        </w:rPr>
        <w:t xml:space="preserve"> признаются результатом выполненных проектных и изыскательских работ при </w:t>
      </w:r>
      <w:r>
        <w:rPr>
          <w:szCs w:val="24"/>
        </w:rPr>
        <w:t>утверждении их Администрацией ГО г. Салават РБ.</w:t>
      </w:r>
    </w:p>
    <w:p w:rsidR="004A79D7" w:rsidRPr="001D7392" w:rsidRDefault="00771E2A" w:rsidP="005D6E21">
      <w:pPr>
        <w:ind w:firstLine="720"/>
        <w:jc w:val="both"/>
        <w:rPr>
          <w:szCs w:val="24"/>
        </w:rPr>
      </w:pPr>
      <w:r>
        <w:rPr>
          <w:szCs w:val="24"/>
        </w:rPr>
        <w:t xml:space="preserve">- </w:t>
      </w:r>
      <w:r w:rsidR="004A79D7" w:rsidRPr="001D7392">
        <w:rPr>
          <w:szCs w:val="24"/>
        </w:rPr>
        <w:t>проектная документация. Проектная документация призна</w:t>
      </w:r>
      <w:r w:rsidR="00D33482">
        <w:rPr>
          <w:szCs w:val="24"/>
        </w:rPr>
        <w:t>е</w:t>
      </w:r>
      <w:r w:rsidR="004A79D7" w:rsidRPr="001D7392">
        <w:rPr>
          <w:szCs w:val="24"/>
        </w:rPr>
        <w:t>тся результатом выполненных проектных работ при наличии положительного заключения экспертизы проектной документации и результатов инженерных изысканий.</w:t>
      </w:r>
    </w:p>
    <w:p w:rsidR="005D6E21" w:rsidRPr="001D7392" w:rsidRDefault="005D6E21" w:rsidP="005D6E21">
      <w:pPr>
        <w:ind w:firstLine="720"/>
        <w:jc w:val="both"/>
        <w:rPr>
          <w:szCs w:val="24"/>
        </w:rPr>
      </w:pPr>
    </w:p>
    <w:p w:rsidR="005D6E21" w:rsidRPr="001D7392" w:rsidRDefault="005D6E21" w:rsidP="005D6E21">
      <w:pPr>
        <w:shd w:val="clear" w:color="auto" w:fill="FFFFFF"/>
        <w:ind w:firstLine="720"/>
        <w:jc w:val="center"/>
        <w:rPr>
          <w:b/>
          <w:bCs/>
          <w:szCs w:val="24"/>
        </w:rPr>
      </w:pPr>
      <w:r w:rsidRPr="001D7392">
        <w:rPr>
          <w:b/>
          <w:bCs/>
          <w:w w:val="38"/>
          <w:szCs w:val="24"/>
        </w:rPr>
        <w:t xml:space="preserve"> </w:t>
      </w:r>
      <w:r w:rsidRPr="001D7392">
        <w:rPr>
          <w:b/>
          <w:bCs/>
          <w:szCs w:val="24"/>
        </w:rPr>
        <w:t xml:space="preserve">2. ЦЕНА </w:t>
      </w:r>
      <w:r w:rsidR="006354BB" w:rsidRPr="001D7392">
        <w:rPr>
          <w:b/>
          <w:bCs/>
          <w:szCs w:val="24"/>
        </w:rPr>
        <w:t>РАБОТ И ПОРЯДОК РАСЧЕТОВ</w:t>
      </w:r>
    </w:p>
    <w:p w:rsidR="005D6E21" w:rsidRPr="001D7392" w:rsidRDefault="005D6E21" w:rsidP="007F293E">
      <w:pPr>
        <w:numPr>
          <w:ilvl w:val="1"/>
          <w:numId w:val="3"/>
        </w:numPr>
        <w:overflowPunct/>
        <w:ind w:left="0" w:firstLine="720"/>
        <w:jc w:val="both"/>
        <w:textAlignment w:val="auto"/>
        <w:rPr>
          <w:b/>
          <w:szCs w:val="24"/>
        </w:rPr>
      </w:pPr>
      <w:r w:rsidRPr="001D7392">
        <w:rPr>
          <w:szCs w:val="24"/>
        </w:rPr>
        <w:t>Цена</w:t>
      </w:r>
      <w:r w:rsidR="00960581" w:rsidRPr="001D7392">
        <w:rPr>
          <w:szCs w:val="24"/>
        </w:rPr>
        <w:t xml:space="preserve"> </w:t>
      </w:r>
      <w:r w:rsidRPr="001D7392">
        <w:rPr>
          <w:szCs w:val="24"/>
        </w:rPr>
        <w:t>работ</w:t>
      </w:r>
      <w:r w:rsidR="00960581" w:rsidRPr="001D7392">
        <w:rPr>
          <w:szCs w:val="24"/>
        </w:rPr>
        <w:t xml:space="preserve"> </w:t>
      </w:r>
      <w:r w:rsidRPr="001D7392">
        <w:rPr>
          <w:szCs w:val="24"/>
        </w:rPr>
        <w:t xml:space="preserve">по Договору </w:t>
      </w:r>
      <w:r w:rsidR="0050087C" w:rsidRPr="001D7392">
        <w:rPr>
          <w:szCs w:val="24"/>
        </w:rPr>
        <w:t xml:space="preserve">(далее – цена Договора) </w:t>
      </w:r>
      <w:r w:rsidRPr="001D7392">
        <w:rPr>
          <w:szCs w:val="24"/>
        </w:rPr>
        <w:t xml:space="preserve">составляет </w:t>
      </w:r>
      <w:r w:rsidR="00712240">
        <w:rPr>
          <w:b/>
          <w:szCs w:val="24"/>
        </w:rPr>
        <w:t>________</w:t>
      </w:r>
      <w:r w:rsidR="008241C1">
        <w:rPr>
          <w:b/>
          <w:szCs w:val="24"/>
        </w:rPr>
        <w:t xml:space="preserve"> </w:t>
      </w:r>
      <w:r w:rsidR="00960581" w:rsidRPr="001D7392">
        <w:rPr>
          <w:b/>
          <w:szCs w:val="24"/>
        </w:rPr>
        <w:t>руб</w:t>
      </w:r>
      <w:proofErr w:type="gramStart"/>
      <w:r w:rsidR="00960581" w:rsidRPr="001D7392">
        <w:rPr>
          <w:b/>
          <w:szCs w:val="24"/>
        </w:rPr>
        <w:t>.</w:t>
      </w:r>
      <w:r w:rsidR="005477DC" w:rsidRPr="001D7392">
        <w:rPr>
          <w:b/>
          <w:szCs w:val="24"/>
        </w:rPr>
        <w:t xml:space="preserve"> (</w:t>
      </w:r>
      <w:r w:rsidR="00712240">
        <w:rPr>
          <w:b/>
          <w:szCs w:val="24"/>
        </w:rPr>
        <w:t>_________________</w:t>
      </w:r>
      <w:r w:rsidR="005477DC" w:rsidRPr="001D7392">
        <w:rPr>
          <w:b/>
          <w:szCs w:val="24"/>
        </w:rPr>
        <w:t>)</w:t>
      </w:r>
      <w:r w:rsidRPr="001D7392">
        <w:rPr>
          <w:b/>
          <w:szCs w:val="24"/>
        </w:rPr>
        <w:t xml:space="preserve">, </w:t>
      </w:r>
      <w:proofErr w:type="gramEnd"/>
      <w:r w:rsidR="00712240" w:rsidRPr="00712240">
        <w:rPr>
          <w:szCs w:val="24"/>
        </w:rPr>
        <w:t>в том числе НДС</w:t>
      </w:r>
      <w:r w:rsidR="00712240">
        <w:rPr>
          <w:b/>
          <w:szCs w:val="24"/>
        </w:rPr>
        <w:t>/</w:t>
      </w:r>
      <w:r w:rsidR="00F90CF8" w:rsidRPr="001D7392">
        <w:rPr>
          <w:szCs w:val="24"/>
        </w:rPr>
        <w:t>НДС не предусмотрен</w:t>
      </w:r>
      <w:r w:rsidR="00D61E5B" w:rsidRPr="001D7392">
        <w:rPr>
          <w:szCs w:val="24"/>
        </w:rPr>
        <w:t>.</w:t>
      </w:r>
    </w:p>
    <w:p w:rsidR="0038580C" w:rsidRPr="001D7392" w:rsidRDefault="0050087C" w:rsidP="007F293E">
      <w:pPr>
        <w:numPr>
          <w:ilvl w:val="1"/>
          <w:numId w:val="3"/>
        </w:numPr>
        <w:overflowPunct/>
        <w:ind w:left="0" w:firstLine="720"/>
        <w:jc w:val="both"/>
        <w:textAlignment w:val="auto"/>
        <w:rPr>
          <w:szCs w:val="24"/>
        </w:rPr>
      </w:pPr>
      <w:r w:rsidRPr="001D7392">
        <w:rPr>
          <w:szCs w:val="24"/>
        </w:rPr>
        <w:t xml:space="preserve">Цена </w:t>
      </w:r>
      <w:r w:rsidR="0038580C" w:rsidRPr="001D7392">
        <w:rPr>
          <w:szCs w:val="24"/>
        </w:rPr>
        <w:t>Договора</w:t>
      </w:r>
      <w:r w:rsidRPr="001D7392">
        <w:rPr>
          <w:szCs w:val="24"/>
        </w:rPr>
        <w:t xml:space="preserve"> включает в себя все расходы Исполнителя, необходимые</w:t>
      </w:r>
      <w:r w:rsidR="0038580C" w:rsidRPr="001D7392">
        <w:rPr>
          <w:szCs w:val="24"/>
        </w:rPr>
        <w:t xml:space="preserve"> для выполнения обязательств по Договору, включая транспортные и командировочные расходы, страхование, уплату налогов, сборов, таможенных пошлин и </w:t>
      </w:r>
      <w:proofErr w:type="gramStart"/>
      <w:r w:rsidR="0038580C" w:rsidRPr="001D7392">
        <w:rPr>
          <w:szCs w:val="24"/>
        </w:rPr>
        <w:t>других</w:t>
      </w:r>
      <w:proofErr w:type="gramEnd"/>
      <w:r w:rsidR="0038580C" w:rsidRPr="001D7392">
        <w:rPr>
          <w:szCs w:val="24"/>
        </w:rPr>
        <w:t xml:space="preserve"> обязательных или </w:t>
      </w:r>
      <w:r w:rsidR="0038580C" w:rsidRPr="001D7392">
        <w:rPr>
          <w:szCs w:val="24"/>
        </w:rPr>
        <w:lastRenderedPageBreak/>
        <w:t>связанных с надлежащим исполнением Договора платежей.</w:t>
      </w:r>
    </w:p>
    <w:p w:rsidR="0038580C" w:rsidRPr="001D7392" w:rsidRDefault="0050087C" w:rsidP="007F293E">
      <w:pPr>
        <w:numPr>
          <w:ilvl w:val="1"/>
          <w:numId w:val="3"/>
        </w:numPr>
        <w:overflowPunct/>
        <w:ind w:left="0" w:firstLine="720"/>
        <w:jc w:val="both"/>
        <w:textAlignment w:val="auto"/>
        <w:rPr>
          <w:szCs w:val="24"/>
        </w:rPr>
      </w:pPr>
      <w:r w:rsidRPr="001D7392">
        <w:rPr>
          <w:szCs w:val="24"/>
        </w:rPr>
        <w:t>Цена</w:t>
      </w:r>
      <w:r w:rsidR="0038580C" w:rsidRPr="001D7392">
        <w:rPr>
          <w:szCs w:val="24"/>
        </w:rPr>
        <w:t xml:space="preserve"> Договора является твердой на весь срок исполнения Договора</w:t>
      </w:r>
      <w:r w:rsidR="004E157C" w:rsidRPr="001D7392">
        <w:rPr>
          <w:szCs w:val="24"/>
        </w:rPr>
        <w:t>.</w:t>
      </w:r>
      <w:r w:rsidR="0038580C" w:rsidRPr="001D7392">
        <w:rPr>
          <w:szCs w:val="24"/>
        </w:rPr>
        <w:t xml:space="preserve"> </w:t>
      </w:r>
    </w:p>
    <w:p w:rsidR="004B4671" w:rsidRPr="001D7392" w:rsidRDefault="004B4671" w:rsidP="004B4671">
      <w:pPr>
        <w:overflowPunct/>
        <w:ind w:firstLine="709"/>
        <w:jc w:val="both"/>
        <w:textAlignment w:val="auto"/>
        <w:rPr>
          <w:szCs w:val="24"/>
        </w:rPr>
      </w:pPr>
      <w:r w:rsidRPr="001D7392">
        <w:rPr>
          <w:szCs w:val="24"/>
        </w:rPr>
        <w:t>2.4. Изменение условий Договора при его исполнении возможно в следующих случаях:</w:t>
      </w:r>
    </w:p>
    <w:p w:rsidR="004B4671" w:rsidRPr="001D7392" w:rsidRDefault="004B4671" w:rsidP="004B4671">
      <w:pPr>
        <w:overflowPunct/>
        <w:ind w:firstLine="709"/>
        <w:jc w:val="both"/>
        <w:textAlignment w:val="auto"/>
        <w:rPr>
          <w:szCs w:val="24"/>
        </w:rPr>
      </w:pPr>
      <w:r w:rsidRPr="001D7392">
        <w:rPr>
          <w:szCs w:val="24"/>
        </w:rPr>
        <w:t xml:space="preserve">а) при снижении цены Договора без </w:t>
      </w:r>
      <w:proofErr w:type="gramStart"/>
      <w:r w:rsidRPr="001D7392">
        <w:rPr>
          <w:szCs w:val="24"/>
        </w:rPr>
        <w:t>изменения</w:t>
      </w:r>
      <w:proofErr w:type="gramEnd"/>
      <w:r w:rsidRPr="001D7392">
        <w:rPr>
          <w:szCs w:val="24"/>
        </w:rPr>
        <w:t xml:space="preserve"> предусмотренного Договором объема выполняемых работ, их качества и иных условий Договора;</w:t>
      </w:r>
    </w:p>
    <w:p w:rsidR="004B4671" w:rsidRPr="001D7392" w:rsidRDefault="004B4671" w:rsidP="004B4671">
      <w:pPr>
        <w:overflowPunct/>
        <w:ind w:firstLine="709"/>
        <w:jc w:val="both"/>
        <w:textAlignment w:val="auto"/>
        <w:rPr>
          <w:szCs w:val="24"/>
        </w:rPr>
      </w:pPr>
      <w:r w:rsidRPr="001D7392">
        <w:rPr>
          <w:szCs w:val="24"/>
        </w:rPr>
        <w:t>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682B6F" w:rsidRPr="001D7392" w:rsidRDefault="004B4671" w:rsidP="004B4671">
      <w:pPr>
        <w:overflowPunct/>
        <w:ind w:firstLine="709"/>
        <w:jc w:val="both"/>
        <w:textAlignment w:val="auto"/>
        <w:rPr>
          <w:szCs w:val="24"/>
        </w:rPr>
      </w:pPr>
      <w:r w:rsidRPr="001D7392">
        <w:rPr>
          <w:szCs w:val="24"/>
        </w:rPr>
        <w:t xml:space="preserve">в) в иных случаях, предусмотренных </w:t>
      </w:r>
      <w:r w:rsidR="005078B8" w:rsidRPr="001D7392">
        <w:rPr>
          <w:szCs w:val="24"/>
        </w:rPr>
        <w:t>законодательством Российской Федерации</w:t>
      </w:r>
      <w:r w:rsidRPr="001D7392">
        <w:rPr>
          <w:szCs w:val="24"/>
        </w:rPr>
        <w:t>.</w:t>
      </w:r>
    </w:p>
    <w:p w:rsidR="00EA2105" w:rsidRPr="001D7392" w:rsidRDefault="00B66B61" w:rsidP="00B66B61">
      <w:pPr>
        <w:overflowPunct/>
        <w:ind w:firstLine="709"/>
        <w:jc w:val="both"/>
        <w:textAlignment w:val="auto"/>
        <w:rPr>
          <w:szCs w:val="24"/>
        </w:rPr>
      </w:pPr>
      <w:r w:rsidRPr="001D7392">
        <w:rPr>
          <w:szCs w:val="24"/>
        </w:rPr>
        <w:t xml:space="preserve">2.5. </w:t>
      </w:r>
      <w:r w:rsidR="008767E3" w:rsidRPr="001D7392">
        <w:rPr>
          <w:szCs w:val="24"/>
        </w:rPr>
        <w:t xml:space="preserve">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w:t>
      </w:r>
      <w:r w:rsidR="00B5206D">
        <w:rPr>
          <w:szCs w:val="24"/>
        </w:rPr>
        <w:t>45</w:t>
      </w:r>
      <w:r w:rsidR="008767E3" w:rsidRPr="001D7392">
        <w:rPr>
          <w:szCs w:val="24"/>
        </w:rPr>
        <w:t xml:space="preserve"> (</w:t>
      </w:r>
      <w:r w:rsidR="00B5206D">
        <w:rPr>
          <w:szCs w:val="24"/>
        </w:rPr>
        <w:t>сорока пяти</w:t>
      </w:r>
      <w:r w:rsidR="008767E3" w:rsidRPr="001D7392">
        <w:rPr>
          <w:szCs w:val="24"/>
        </w:rPr>
        <w:t xml:space="preserve">) </w:t>
      </w:r>
      <w:r w:rsidR="00DC3FA7" w:rsidRPr="001D7392">
        <w:rPr>
          <w:szCs w:val="24"/>
        </w:rPr>
        <w:t>рабочих</w:t>
      </w:r>
      <w:r w:rsidR="008767E3" w:rsidRPr="001D7392">
        <w:rPr>
          <w:szCs w:val="24"/>
        </w:rPr>
        <w:t xml:space="preserve"> дней с момента подписания Заказчиком акта выполненных работ</w:t>
      </w:r>
      <w:r w:rsidR="004A79D7" w:rsidRPr="001D7392">
        <w:rPr>
          <w:szCs w:val="24"/>
        </w:rPr>
        <w:t xml:space="preserve"> </w:t>
      </w:r>
      <w:r w:rsidR="00FD6CD1" w:rsidRPr="001D7392">
        <w:rPr>
          <w:szCs w:val="24"/>
        </w:rPr>
        <w:t>либо иным способом, не противоречащим действующему законодательству.</w:t>
      </w:r>
    </w:p>
    <w:p w:rsidR="0046779E" w:rsidRDefault="0046779E" w:rsidP="0046779E">
      <w:pPr>
        <w:tabs>
          <w:tab w:val="left" w:pos="0"/>
        </w:tabs>
        <w:ind w:right="-85" w:firstLine="567"/>
        <w:jc w:val="both"/>
        <w:rPr>
          <w:szCs w:val="24"/>
        </w:rPr>
      </w:pPr>
      <w:r w:rsidRPr="001D7392">
        <w:rPr>
          <w:szCs w:val="24"/>
        </w:rPr>
        <w:t xml:space="preserve"> 2.6. За предоставленную отсрочку оплаты на стоимость выполненных работ (услуг, поставленных товаров) проценты не начисляются.</w:t>
      </w:r>
    </w:p>
    <w:p w:rsidR="00771E2A" w:rsidRPr="007F45BB" w:rsidRDefault="00771E2A" w:rsidP="00771E2A">
      <w:pPr>
        <w:pStyle w:val="aff7"/>
        <w:ind w:left="0" w:firstLine="567"/>
        <w:contextualSpacing/>
        <w:jc w:val="both"/>
        <w:rPr>
          <w:rFonts w:ascii="Times New Roman" w:hAnsi="Times New Roman"/>
        </w:rPr>
      </w:pPr>
      <w:r>
        <w:rPr>
          <w:rFonts w:ascii="Times New Roman" w:hAnsi="Times New Roman"/>
        </w:rPr>
        <w:t>2.7. В случае</w:t>
      </w:r>
      <w:proofErr w:type="gramStart"/>
      <w:r>
        <w:rPr>
          <w:rFonts w:ascii="Times New Roman" w:hAnsi="Times New Roman"/>
        </w:rPr>
        <w:t>,</w:t>
      </w:r>
      <w:proofErr w:type="gramEnd"/>
      <w:r>
        <w:rPr>
          <w:rFonts w:ascii="Times New Roman" w:hAnsi="Times New Roman"/>
        </w:rPr>
        <w:t xml:space="preserve"> если Исполнитель утратит право на освобождение от НДС, цена договора изменению не подлежит.</w:t>
      </w:r>
    </w:p>
    <w:p w:rsidR="006B33EC" w:rsidRPr="001D7392" w:rsidRDefault="006B33EC" w:rsidP="00B66B61">
      <w:pPr>
        <w:overflowPunct/>
        <w:ind w:firstLine="709"/>
        <w:jc w:val="both"/>
        <w:textAlignment w:val="auto"/>
        <w:rPr>
          <w:szCs w:val="24"/>
        </w:rPr>
      </w:pPr>
    </w:p>
    <w:p w:rsidR="005D6E21" w:rsidRPr="001D7392" w:rsidRDefault="006354BB" w:rsidP="005D6E21">
      <w:pPr>
        <w:ind w:firstLine="720"/>
        <w:jc w:val="center"/>
        <w:rPr>
          <w:b/>
          <w:szCs w:val="24"/>
        </w:rPr>
      </w:pPr>
      <w:r w:rsidRPr="001D7392">
        <w:rPr>
          <w:b/>
          <w:szCs w:val="24"/>
        </w:rPr>
        <w:t>З. СРОК ВЫПОЛНЕНИЯ РАБОТ</w:t>
      </w:r>
    </w:p>
    <w:p w:rsidR="009C639F" w:rsidRDefault="005D6E21" w:rsidP="009C639F">
      <w:pPr>
        <w:ind w:firstLine="720"/>
        <w:jc w:val="both"/>
        <w:rPr>
          <w:szCs w:val="24"/>
        </w:rPr>
      </w:pPr>
      <w:r w:rsidRPr="001D7392">
        <w:rPr>
          <w:szCs w:val="24"/>
        </w:rPr>
        <w:t>3.</w:t>
      </w:r>
      <w:r w:rsidR="00771E2A">
        <w:rPr>
          <w:szCs w:val="24"/>
        </w:rPr>
        <w:t>1</w:t>
      </w:r>
      <w:r w:rsidRPr="001D7392">
        <w:rPr>
          <w:szCs w:val="24"/>
        </w:rPr>
        <w:t xml:space="preserve">. </w:t>
      </w:r>
      <w:r w:rsidR="009C639F" w:rsidRPr="001D7392">
        <w:rPr>
          <w:szCs w:val="24"/>
        </w:rPr>
        <w:t xml:space="preserve">Исполнитель обязуется выполнить работы </w:t>
      </w:r>
      <w:r w:rsidR="00E76B80">
        <w:rPr>
          <w:szCs w:val="24"/>
        </w:rPr>
        <w:t xml:space="preserve">по Заданию </w:t>
      </w:r>
      <w:r w:rsidR="009C639F" w:rsidRPr="001D7392">
        <w:rPr>
          <w:szCs w:val="24"/>
        </w:rPr>
        <w:t>в полном объеме</w:t>
      </w:r>
      <w:r w:rsidR="00C259A2" w:rsidRPr="001D7392">
        <w:rPr>
          <w:szCs w:val="24"/>
        </w:rPr>
        <w:t xml:space="preserve">, в соответствие </w:t>
      </w:r>
      <w:r w:rsidR="00E76B80">
        <w:rPr>
          <w:szCs w:val="24"/>
        </w:rPr>
        <w:t xml:space="preserve">с </w:t>
      </w:r>
      <w:r w:rsidR="00C259A2" w:rsidRPr="001D7392">
        <w:rPr>
          <w:szCs w:val="24"/>
        </w:rPr>
        <w:t>графиком выполнения работ (Приложение №2)</w:t>
      </w:r>
      <w:r w:rsidR="000C5F0C">
        <w:rPr>
          <w:szCs w:val="24"/>
        </w:rPr>
        <w:t>, но не позднее 25.10.2025г.</w:t>
      </w:r>
    </w:p>
    <w:p w:rsidR="005D6E21" w:rsidRPr="001D7392" w:rsidRDefault="005D6E21" w:rsidP="005D6E21">
      <w:pPr>
        <w:ind w:firstLine="720"/>
        <w:jc w:val="both"/>
        <w:rPr>
          <w:szCs w:val="24"/>
        </w:rPr>
      </w:pPr>
      <w:r w:rsidRPr="001D7392">
        <w:rPr>
          <w:szCs w:val="24"/>
        </w:rPr>
        <w:t>3.</w:t>
      </w:r>
      <w:r w:rsidR="00771E2A">
        <w:rPr>
          <w:szCs w:val="24"/>
        </w:rPr>
        <w:t>2</w:t>
      </w:r>
      <w:r w:rsidRPr="001D7392">
        <w:rPr>
          <w:szCs w:val="24"/>
        </w:rPr>
        <w:t xml:space="preserve">. Предельная продолжительность устранения замечаний и недостатков, выявленных Заказчиком -  не  более 10 (десяти) календарных дней. </w:t>
      </w:r>
    </w:p>
    <w:p w:rsidR="005D6E21" w:rsidRPr="001D7392" w:rsidRDefault="005D6E21" w:rsidP="005D6E21">
      <w:pPr>
        <w:ind w:firstLine="720"/>
        <w:jc w:val="both"/>
        <w:rPr>
          <w:szCs w:val="24"/>
        </w:rPr>
      </w:pPr>
    </w:p>
    <w:p w:rsidR="005D6E21" w:rsidRPr="001D7392" w:rsidRDefault="006354BB" w:rsidP="005D6E21">
      <w:pPr>
        <w:ind w:firstLine="720"/>
        <w:jc w:val="center"/>
        <w:rPr>
          <w:b/>
          <w:szCs w:val="24"/>
        </w:rPr>
      </w:pPr>
      <w:r w:rsidRPr="001D7392">
        <w:rPr>
          <w:b/>
          <w:szCs w:val="24"/>
        </w:rPr>
        <w:t>4. ОБЯЗАННОСТИ СТОРОН</w:t>
      </w:r>
    </w:p>
    <w:p w:rsidR="005D6E21" w:rsidRPr="001D7392" w:rsidRDefault="005D6E21" w:rsidP="005D6E21">
      <w:pPr>
        <w:ind w:firstLine="720"/>
        <w:jc w:val="both"/>
        <w:rPr>
          <w:szCs w:val="24"/>
        </w:rPr>
      </w:pPr>
      <w:r w:rsidRPr="001D7392">
        <w:rPr>
          <w:szCs w:val="24"/>
        </w:rPr>
        <w:t>4.1. Исполнитель обязан:</w:t>
      </w:r>
    </w:p>
    <w:p w:rsidR="005D6E21" w:rsidRPr="001D7392" w:rsidRDefault="005D6E21" w:rsidP="005D6E21">
      <w:pPr>
        <w:ind w:firstLine="709"/>
        <w:jc w:val="both"/>
        <w:rPr>
          <w:szCs w:val="24"/>
        </w:rPr>
      </w:pPr>
      <w:r w:rsidRPr="001D7392">
        <w:rPr>
          <w:szCs w:val="24"/>
        </w:rPr>
        <w:t>4.1.1.  Выполни</w:t>
      </w:r>
      <w:r w:rsidR="00F3740C" w:rsidRPr="001D7392">
        <w:rPr>
          <w:szCs w:val="24"/>
        </w:rPr>
        <w:t xml:space="preserve">ть работы </w:t>
      </w:r>
      <w:r w:rsidRPr="001D7392">
        <w:rPr>
          <w:szCs w:val="24"/>
        </w:rPr>
        <w:t xml:space="preserve">в соответствии с </w:t>
      </w:r>
      <w:r w:rsidR="00F3740C" w:rsidRPr="001D7392">
        <w:rPr>
          <w:szCs w:val="24"/>
        </w:rPr>
        <w:t xml:space="preserve">условиями Договора, </w:t>
      </w:r>
      <w:r w:rsidRPr="001D7392">
        <w:rPr>
          <w:szCs w:val="24"/>
        </w:rPr>
        <w:t>З</w:t>
      </w:r>
      <w:r w:rsidR="00F3740C" w:rsidRPr="001D7392">
        <w:rPr>
          <w:szCs w:val="24"/>
        </w:rPr>
        <w:t>адани</w:t>
      </w:r>
      <w:r w:rsidR="00EE2B2F" w:rsidRPr="001D7392">
        <w:rPr>
          <w:szCs w:val="24"/>
        </w:rPr>
        <w:t>ем, требованиями законодательства РФ, а также действующими нормативными документами, регламентирующими качество и объем работ</w:t>
      </w:r>
      <w:r w:rsidRPr="001D7392">
        <w:rPr>
          <w:szCs w:val="24"/>
        </w:rPr>
        <w:t>;</w:t>
      </w:r>
    </w:p>
    <w:p w:rsidR="005D6E21" w:rsidRPr="001D7392" w:rsidRDefault="005D6E21" w:rsidP="005D6E21">
      <w:pPr>
        <w:ind w:firstLine="709"/>
        <w:jc w:val="both"/>
        <w:rPr>
          <w:szCs w:val="24"/>
        </w:rPr>
      </w:pPr>
      <w:r w:rsidRPr="001D7392">
        <w:rPr>
          <w:szCs w:val="24"/>
        </w:rPr>
        <w:t xml:space="preserve">4.1.2. </w:t>
      </w:r>
      <w:proofErr w:type="gramStart"/>
      <w:r w:rsidRPr="001D7392">
        <w:rPr>
          <w:szCs w:val="24"/>
        </w:rPr>
        <w:t xml:space="preserve">По завершении работ передать Заказчику </w:t>
      </w:r>
      <w:r w:rsidR="00F3740C" w:rsidRPr="001D7392">
        <w:rPr>
          <w:szCs w:val="24"/>
        </w:rPr>
        <w:t>результат работ</w:t>
      </w:r>
      <w:r w:rsidRPr="001D7392">
        <w:rPr>
          <w:szCs w:val="24"/>
        </w:rPr>
        <w:t xml:space="preserve"> (на бумажном и электронном носителях), предусмотренн</w:t>
      </w:r>
      <w:r w:rsidR="00477827" w:rsidRPr="001D7392">
        <w:rPr>
          <w:szCs w:val="24"/>
        </w:rPr>
        <w:t>ый</w:t>
      </w:r>
      <w:r w:rsidRPr="001D7392">
        <w:rPr>
          <w:szCs w:val="24"/>
        </w:rPr>
        <w:t xml:space="preserve"> Заданием;</w:t>
      </w:r>
      <w:proofErr w:type="gramEnd"/>
    </w:p>
    <w:p w:rsidR="0045268D" w:rsidRPr="001D7392" w:rsidRDefault="005B6BE6" w:rsidP="00477827">
      <w:pPr>
        <w:ind w:firstLine="709"/>
        <w:jc w:val="both"/>
        <w:rPr>
          <w:szCs w:val="24"/>
        </w:rPr>
      </w:pPr>
      <w:r w:rsidRPr="001D7392">
        <w:rPr>
          <w:szCs w:val="24"/>
        </w:rPr>
        <w:t>4.1.3</w:t>
      </w:r>
      <w:r w:rsidR="0045268D" w:rsidRPr="001D7392">
        <w:rPr>
          <w:szCs w:val="24"/>
        </w:rPr>
        <w:t xml:space="preserve">. Обеспечить выполнение необходимых мероприятий по технике безопасности, охране труда, охране объекта и противопожарной безопасности. </w:t>
      </w:r>
      <w:r w:rsidR="001373C4" w:rsidRPr="001D7392">
        <w:rPr>
          <w:szCs w:val="24"/>
        </w:rPr>
        <w:t>Исполнитель</w:t>
      </w:r>
      <w:r w:rsidR="0045268D" w:rsidRPr="001D7392">
        <w:rPr>
          <w:szCs w:val="24"/>
        </w:rPr>
        <w:t xml:space="preserve"> несет ответственность за</w:t>
      </w:r>
      <w:r w:rsidRPr="001D7392">
        <w:rPr>
          <w:szCs w:val="24"/>
        </w:rPr>
        <w:t xml:space="preserve"> нарушение указанных требований.</w:t>
      </w:r>
    </w:p>
    <w:p w:rsidR="00EC3B1B" w:rsidRPr="001D7392" w:rsidRDefault="00EC3B1B" w:rsidP="00EC3B1B">
      <w:pPr>
        <w:ind w:firstLine="709"/>
        <w:jc w:val="both"/>
        <w:rPr>
          <w:szCs w:val="24"/>
        </w:rPr>
      </w:pPr>
      <w:r w:rsidRPr="001D7392">
        <w:rPr>
          <w:szCs w:val="24"/>
        </w:rPr>
        <w:t xml:space="preserve">4.1.4. Сопровождать согласование разработанной по Договору документации в согласующих организациях, </w:t>
      </w:r>
      <w:r w:rsidR="0033087F" w:rsidRPr="001D7392">
        <w:rPr>
          <w:szCs w:val="24"/>
        </w:rPr>
        <w:t xml:space="preserve">органах экспертизы, </w:t>
      </w:r>
      <w:r w:rsidRPr="001D7392">
        <w:rPr>
          <w:szCs w:val="24"/>
        </w:rPr>
        <w:t>органах местного самоуправления, обеспечить устранение замечаний.</w:t>
      </w:r>
    </w:p>
    <w:p w:rsidR="00EC3B1B" w:rsidRPr="001D7392" w:rsidRDefault="00EC3B1B" w:rsidP="00EC3B1B">
      <w:pPr>
        <w:ind w:firstLine="709"/>
        <w:jc w:val="both"/>
        <w:rPr>
          <w:szCs w:val="24"/>
        </w:rPr>
      </w:pPr>
      <w:r w:rsidRPr="001D7392">
        <w:rPr>
          <w:szCs w:val="24"/>
        </w:rPr>
        <w:t>4.1.5. Давать по просьбе Заказчика разъяснения по вопросам разработанной документации строительным организациям, заинтересованным лицам, государственным и научным организациям.</w:t>
      </w:r>
    </w:p>
    <w:p w:rsidR="00013361" w:rsidRPr="001D7392" w:rsidRDefault="00DF0841" w:rsidP="00013361">
      <w:pPr>
        <w:ind w:firstLine="709"/>
        <w:jc w:val="both"/>
        <w:rPr>
          <w:szCs w:val="24"/>
        </w:rPr>
      </w:pPr>
      <w:r w:rsidRPr="001D7392">
        <w:rPr>
          <w:szCs w:val="24"/>
        </w:rPr>
        <w:t>4.1.</w:t>
      </w:r>
      <w:r w:rsidR="00EC3B1B" w:rsidRPr="001D7392">
        <w:rPr>
          <w:szCs w:val="24"/>
        </w:rPr>
        <w:t>6</w:t>
      </w:r>
      <w:r w:rsidR="00013361" w:rsidRPr="001D7392">
        <w:rPr>
          <w:szCs w:val="24"/>
        </w:rPr>
        <w:t xml:space="preserve">.  В установленные Заказчиком сроки за свой счет устранять недостатки, обнаруженные Заказчиком, компетентными государственными органами, </w:t>
      </w:r>
      <w:r w:rsidR="009B5649" w:rsidRPr="001D7392">
        <w:rPr>
          <w:szCs w:val="24"/>
        </w:rPr>
        <w:t xml:space="preserve">органами экспертизы, </w:t>
      </w:r>
      <w:r w:rsidR="00013361" w:rsidRPr="001D7392">
        <w:rPr>
          <w:szCs w:val="24"/>
        </w:rPr>
        <w:t xml:space="preserve">органами местного самоуправления и другими согласующими организациями. </w:t>
      </w:r>
    </w:p>
    <w:p w:rsidR="00A5181D" w:rsidRPr="001D7392" w:rsidRDefault="00DF0841" w:rsidP="00A5181D">
      <w:pPr>
        <w:ind w:firstLine="709"/>
        <w:jc w:val="both"/>
        <w:rPr>
          <w:szCs w:val="24"/>
        </w:rPr>
      </w:pPr>
      <w:r w:rsidRPr="001D7392">
        <w:rPr>
          <w:szCs w:val="24"/>
        </w:rPr>
        <w:t>4.1.</w:t>
      </w:r>
      <w:r w:rsidR="00EC3B1B" w:rsidRPr="001D7392">
        <w:rPr>
          <w:szCs w:val="24"/>
        </w:rPr>
        <w:t>7</w:t>
      </w:r>
      <w:r w:rsidR="006E60C1" w:rsidRPr="001D7392">
        <w:rPr>
          <w:szCs w:val="24"/>
        </w:rPr>
        <w:t xml:space="preserve">. </w:t>
      </w:r>
      <w:r w:rsidR="00A5181D" w:rsidRPr="001D7392">
        <w:rPr>
          <w:szCs w:val="24"/>
        </w:rPr>
        <w:t>Немедленно известить Заказчика и до получения от него указаний приостановить работы при обнаружении:</w:t>
      </w:r>
    </w:p>
    <w:p w:rsidR="00A5181D" w:rsidRPr="001D7392" w:rsidRDefault="00A5181D" w:rsidP="007F293E">
      <w:pPr>
        <w:numPr>
          <w:ilvl w:val="0"/>
          <w:numId w:val="2"/>
        </w:numPr>
        <w:jc w:val="both"/>
        <w:rPr>
          <w:szCs w:val="24"/>
        </w:rPr>
      </w:pPr>
      <w:r w:rsidRPr="001D7392">
        <w:rPr>
          <w:szCs w:val="24"/>
        </w:rPr>
        <w:t>возможных неблагоприятных для Заказчика последствий выполнения его указаний о способе исполнения работы;</w:t>
      </w:r>
    </w:p>
    <w:p w:rsidR="00A5181D" w:rsidRPr="001D7392" w:rsidRDefault="00A5181D" w:rsidP="007F293E">
      <w:pPr>
        <w:numPr>
          <w:ilvl w:val="0"/>
          <w:numId w:val="2"/>
        </w:numPr>
        <w:jc w:val="both"/>
        <w:rPr>
          <w:szCs w:val="24"/>
        </w:rPr>
      </w:pPr>
      <w:r w:rsidRPr="001D7392">
        <w:rPr>
          <w:szCs w:val="24"/>
        </w:rPr>
        <w:t xml:space="preserve">иных, не зависящих от </w:t>
      </w:r>
      <w:r w:rsidR="006E60C1" w:rsidRPr="001D7392">
        <w:rPr>
          <w:szCs w:val="24"/>
        </w:rPr>
        <w:t>Исполнителя</w:t>
      </w:r>
      <w:r w:rsidRPr="001D7392">
        <w:rPr>
          <w:szCs w:val="24"/>
        </w:rPr>
        <w:t xml:space="preserve"> обстоятельств, угрожающих годности или прочности результатов выполняемой работы, либо создающих невозможность ее завершения в срок.</w:t>
      </w:r>
    </w:p>
    <w:p w:rsidR="00C91F9A" w:rsidRPr="001D7392" w:rsidRDefault="00DF0841" w:rsidP="00C91F9A">
      <w:pPr>
        <w:ind w:firstLine="709"/>
        <w:jc w:val="both"/>
        <w:rPr>
          <w:szCs w:val="24"/>
        </w:rPr>
      </w:pPr>
      <w:r w:rsidRPr="001D7392">
        <w:rPr>
          <w:szCs w:val="24"/>
        </w:rPr>
        <w:t>4.1.</w:t>
      </w:r>
      <w:r w:rsidR="00EC3B1B" w:rsidRPr="001D7392">
        <w:rPr>
          <w:szCs w:val="24"/>
        </w:rPr>
        <w:t>8</w:t>
      </w:r>
      <w:r w:rsidR="00C91F9A" w:rsidRPr="001D7392">
        <w:rPr>
          <w:szCs w:val="24"/>
        </w:rPr>
        <w:t xml:space="preserve">. </w:t>
      </w:r>
      <w:r w:rsidR="00A5181D" w:rsidRPr="001D7392">
        <w:rPr>
          <w:szCs w:val="24"/>
        </w:rPr>
        <w:t xml:space="preserve">Выполнить в полном объеме иные обязательства, предусмотренные в других </w:t>
      </w:r>
      <w:r w:rsidR="00A5181D" w:rsidRPr="001D7392">
        <w:rPr>
          <w:szCs w:val="24"/>
        </w:rPr>
        <w:lastRenderedPageBreak/>
        <w:t>статьях Договора и действующего законодательства.</w:t>
      </w:r>
    </w:p>
    <w:p w:rsidR="005D6E21" w:rsidRPr="001D7392" w:rsidRDefault="005D6E21" w:rsidP="005D6E21">
      <w:pPr>
        <w:ind w:firstLine="709"/>
        <w:jc w:val="both"/>
        <w:rPr>
          <w:szCs w:val="24"/>
        </w:rPr>
      </w:pPr>
      <w:r w:rsidRPr="001D7392">
        <w:rPr>
          <w:szCs w:val="24"/>
        </w:rPr>
        <w:t>4.2. Исполнитель гарантирует Заказчику отсутствие у третьих лиц права воспрепятствовать выполнению работ или ограничивать их выполнение на основе подготовленной Исполнителем  документации.</w:t>
      </w:r>
    </w:p>
    <w:p w:rsidR="0047363C" w:rsidRPr="001D7392" w:rsidRDefault="0047363C" w:rsidP="005D6E21">
      <w:pPr>
        <w:ind w:firstLine="709"/>
        <w:jc w:val="both"/>
        <w:rPr>
          <w:szCs w:val="24"/>
        </w:rPr>
      </w:pPr>
      <w:r w:rsidRPr="001D7392">
        <w:rPr>
          <w:szCs w:val="24"/>
        </w:rPr>
        <w:t>4.3. Исполнитель в случае прекращения его членства в саморегулируемой организации (СРО), в случае ликвидации или пр</w:t>
      </w:r>
      <w:r w:rsidR="000A0EB5" w:rsidRPr="001D7392">
        <w:rPr>
          <w:szCs w:val="24"/>
        </w:rPr>
        <w:t xml:space="preserve">иостановления деятельности СРО </w:t>
      </w:r>
      <w:r w:rsidRPr="001D7392">
        <w:rPr>
          <w:szCs w:val="24"/>
        </w:rPr>
        <w:t>в течени</w:t>
      </w:r>
      <w:proofErr w:type="gramStart"/>
      <w:r w:rsidRPr="001D7392">
        <w:rPr>
          <w:szCs w:val="24"/>
        </w:rPr>
        <w:t>и</w:t>
      </w:r>
      <w:proofErr w:type="gramEnd"/>
      <w:r w:rsidRPr="001D7392">
        <w:rPr>
          <w:szCs w:val="24"/>
        </w:rPr>
        <w:t xml:space="preserve"> 3-х рабочих дней с момента возникновения вышеперечисленных обстоятельств письменно извещает Заказчика о возникновении данного факта для принятия совместного решения о дальнейших действиях сторон.</w:t>
      </w:r>
    </w:p>
    <w:p w:rsidR="00AA25F0" w:rsidRPr="001D7392" w:rsidRDefault="006E60C1" w:rsidP="005D6E21">
      <w:pPr>
        <w:ind w:firstLine="709"/>
        <w:jc w:val="both"/>
        <w:rPr>
          <w:szCs w:val="24"/>
        </w:rPr>
      </w:pPr>
      <w:r w:rsidRPr="001D7392">
        <w:rPr>
          <w:szCs w:val="24"/>
        </w:rPr>
        <w:t xml:space="preserve">4.4. </w:t>
      </w:r>
      <w:r w:rsidR="00AA25F0" w:rsidRPr="001D7392">
        <w:rPr>
          <w:szCs w:val="24"/>
        </w:rPr>
        <w:t>В случае невыполнения Исполнителем условий п.4.3. Договора, повлекшего за собой штрафные санкции контролирующих органов по отношению к Заказчику, все убытки Заказчика в этом случае Исполнитель возмещает в регрессном порядке.</w:t>
      </w:r>
    </w:p>
    <w:p w:rsidR="005D6E21" w:rsidRPr="001D7392" w:rsidRDefault="005D6E21" w:rsidP="005D6E21">
      <w:pPr>
        <w:ind w:firstLine="720"/>
        <w:jc w:val="both"/>
        <w:rPr>
          <w:szCs w:val="24"/>
        </w:rPr>
      </w:pPr>
      <w:r w:rsidRPr="001D7392">
        <w:rPr>
          <w:szCs w:val="24"/>
        </w:rPr>
        <w:t>4.</w:t>
      </w:r>
      <w:r w:rsidR="006E60C1" w:rsidRPr="001D7392">
        <w:rPr>
          <w:szCs w:val="24"/>
        </w:rPr>
        <w:t>5</w:t>
      </w:r>
      <w:r w:rsidRPr="001D7392">
        <w:rPr>
          <w:szCs w:val="24"/>
        </w:rPr>
        <w:t>. Заказчик обязан:</w:t>
      </w:r>
    </w:p>
    <w:p w:rsidR="005D6E21" w:rsidRPr="001D7392" w:rsidRDefault="0047363C" w:rsidP="005D6E21">
      <w:pPr>
        <w:ind w:firstLine="720"/>
        <w:jc w:val="both"/>
        <w:rPr>
          <w:szCs w:val="24"/>
        </w:rPr>
      </w:pPr>
      <w:r w:rsidRPr="001D7392">
        <w:rPr>
          <w:szCs w:val="24"/>
        </w:rPr>
        <w:t>4.</w:t>
      </w:r>
      <w:r w:rsidR="006E60C1" w:rsidRPr="001D7392">
        <w:rPr>
          <w:szCs w:val="24"/>
        </w:rPr>
        <w:t>5</w:t>
      </w:r>
      <w:r w:rsidR="005D6E21" w:rsidRPr="001D7392">
        <w:rPr>
          <w:szCs w:val="24"/>
        </w:rPr>
        <w:t>.1. Передать Исполнителю  исходную документацию, необходимую для выполнения работ, в полном объеме;</w:t>
      </w:r>
    </w:p>
    <w:p w:rsidR="005D6E21" w:rsidRPr="001D7392" w:rsidRDefault="006E60C1" w:rsidP="005D6E21">
      <w:pPr>
        <w:ind w:firstLine="720"/>
        <w:jc w:val="both"/>
        <w:rPr>
          <w:szCs w:val="24"/>
        </w:rPr>
      </w:pPr>
      <w:r w:rsidRPr="001D7392">
        <w:rPr>
          <w:szCs w:val="24"/>
        </w:rPr>
        <w:t>4.5</w:t>
      </w:r>
      <w:r w:rsidR="005D6E21" w:rsidRPr="001D7392">
        <w:rPr>
          <w:szCs w:val="24"/>
        </w:rPr>
        <w:t>.2. Оказывать необходимое содействие Исполнителю в выполнении работ;</w:t>
      </w:r>
    </w:p>
    <w:p w:rsidR="005D6E21" w:rsidRPr="001D7392" w:rsidRDefault="006E60C1" w:rsidP="005D6E21">
      <w:pPr>
        <w:ind w:firstLine="720"/>
        <w:jc w:val="both"/>
        <w:rPr>
          <w:szCs w:val="24"/>
        </w:rPr>
      </w:pPr>
      <w:r w:rsidRPr="001D7392">
        <w:rPr>
          <w:szCs w:val="24"/>
        </w:rPr>
        <w:t>4.5</w:t>
      </w:r>
      <w:r w:rsidR="005D6E21" w:rsidRPr="001D7392">
        <w:rPr>
          <w:szCs w:val="24"/>
        </w:rPr>
        <w:t xml:space="preserve">.3. Принять результат работ, отвечающий требованиям Задания и условиям Договора;  </w:t>
      </w:r>
    </w:p>
    <w:p w:rsidR="005D6E21" w:rsidRPr="001D7392" w:rsidRDefault="006E60C1" w:rsidP="005D6E21">
      <w:pPr>
        <w:ind w:firstLine="709"/>
        <w:jc w:val="both"/>
        <w:rPr>
          <w:szCs w:val="24"/>
        </w:rPr>
      </w:pPr>
      <w:r w:rsidRPr="001D7392">
        <w:rPr>
          <w:szCs w:val="24"/>
        </w:rPr>
        <w:t>4.5</w:t>
      </w:r>
      <w:r w:rsidR="005D6E21" w:rsidRPr="001D7392">
        <w:rPr>
          <w:szCs w:val="24"/>
        </w:rPr>
        <w:t>.4. Уплатить Исполнителю установленную Д</w:t>
      </w:r>
      <w:r w:rsidR="00EC3B1B" w:rsidRPr="001D7392">
        <w:rPr>
          <w:szCs w:val="24"/>
        </w:rPr>
        <w:t>оговором цену.</w:t>
      </w:r>
    </w:p>
    <w:p w:rsidR="008648E9" w:rsidRPr="001D7392" w:rsidRDefault="008648E9" w:rsidP="005D6E21">
      <w:pPr>
        <w:ind w:firstLine="720"/>
        <w:jc w:val="center"/>
        <w:rPr>
          <w:b/>
          <w:szCs w:val="24"/>
        </w:rPr>
      </w:pPr>
    </w:p>
    <w:p w:rsidR="005D6E21" w:rsidRPr="001D7392" w:rsidRDefault="005D6E21" w:rsidP="005D6E21">
      <w:pPr>
        <w:ind w:firstLine="720"/>
        <w:jc w:val="center"/>
        <w:rPr>
          <w:b/>
          <w:szCs w:val="24"/>
        </w:rPr>
      </w:pPr>
      <w:r w:rsidRPr="001D7392">
        <w:rPr>
          <w:b/>
          <w:szCs w:val="24"/>
        </w:rPr>
        <w:t>5. ПОРЯДОК ПРИЕМ</w:t>
      </w:r>
      <w:r w:rsidR="006354BB" w:rsidRPr="001D7392">
        <w:rPr>
          <w:b/>
          <w:szCs w:val="24"/>
        </w:rPr>
        <w:t>КИ РАБОТ</w:t>
      </w:r>
    </w:p>
    <w:p w:rsidR="00771E2A" w:rsidRDefault="009641A9" w:rsidP="00771E2A">
      <w:pPr>
        <w:ind w:firstLine="720"/>
        <w:jc w:val="both"/>
        <w:rPr>
          <w:szCs w:val="24"/>
        </w:rPr>
      </w:pPr>
      <w:r w:rsidRPr="001D7392">
        <w:rPr>
          <w:szCs w:val="24"/>
        </w:rPr>
        <w:t>5.</w:t>
      </w:r>
      <w:r w:rsidR="00492177" w:rsidRPr="001D7392">
        <w:rPr>
          <w:szCs w:val="24"/>
        </w:rPr>
        <w:t>1</w:t>
      </w:r>
      <w:r w:rsidRPr="001D7392">
        <w:rPr>
          <w:szCs w:val="24"/>
        </w:rPr>
        <w:t xml:space="preserve">. </w:t>
      </w:r>
      <w:r w:rsidR="00771E2A" w:rsidRPr="001D7392">
        <w:rPr>
          <w:szCs w:val="24"/>
        </w:rPr>
        <w:t>Результатом выполненной работы по договору, являются</w:t>
      </w:r>
      <w:r w:rsidR="00771E2A">
        <w:rPr>
          <w:szCs w:val="24"/>
        </w:rPr>
        <w:t>:</w:t>
      </w:r>
    </w:p>
    <w:p w:rsidR="00771E2A" w:rsidRDefault="00771E2A" w:rsidP="00771E2A">
      <w:pPr>
        <w:ind w:firstLine="720"/>
        <w:jc w:val="both"/>
        <w:rPr>
          <w:szCs w:val="24"/>
        </w:rPr>
      </w:pPr>
      <w:r>
        <w:rPr>
          <w:szCs w:val="24"/>
        </w:rPr>
        <w:t xml:space="preserve">- </w:t>
      </w:r>
      <w:r w:rsidRPr="00C415F4">
        <w:t>проект планировки и проект</w:t>
      </w:r>
      <w:r>
        <w:t xml:space="preserve"> </w:t>
      </w:r>
      <w:r w:rsidRPr="00C415F4">
        <w:t xml:space="preserve">межевания </w:t>
      </w:r>
      <w:proofErr w:type="gramStart"/>
      <w:r w:rsidRPr="00C415F4">
        <w:t>территории</w:t>
      </w:r>
      <w:proofErr w:type="gramEnd"/>
      <w:r w:rsidRPr="001D7392">
        <w:rPr>
          <w:szCs w:val="24"/>
        </w:rPr>
        <w:t xml:space="preserve"> и документ, содержащий результаты инженерных изысканий. </w:t>
      </w:r>
      <w:r>
        <w:t>П</w:t>
      </w:r>
      <w:r w:rsidRPr="00C415F4">
        <w:t>роект планировки и проект межевания территории</w:t>
      </w:r>
      <w:r w:rsidRPr="001D7392">
        <w:rPr>
          <w:szCs w:val="24"/>
        </w:rPr>
        <w:t xml:space="preserve"> признаются результатом выполненных проектных и изыскательских работ при </w:t>
      </w:r>
      <w:r>
        <w:rPr>
          <w:szCs w:val="24"/>
        </w:rPr>
        <w:t>утверждении их Администрацией ГО г. Салават РБ.</w:t>
      </w:r>
    </w:p>
    <w:p w:rsidR="009641A9" w:rsidRPr="001D7392" w:rsidRDefault="00771E2A" w:rsidP="00771E2A">
      <w:pPr>
        <w:widowControl/>
        <w:ind w:firstLine="709"/>
        <w:jc w:val="both"/>
        <w:outlineLvl w:val="0"/>
        <w:rPr>
          <w:szCs w:val="24"/>
        </w:rPr>
      </w:pPr>
      <w:r>
        <w:rPr>
          <w:szCs w:val="24"/>
        </w:rPr>
        <w:t xml:space="preserve">- </w:t>
      </w:r>
      <w:r w:rsidRPr="001D7392">
        <w:rPr>
          <w:szCs w:val="24"/>
        </w:rPr>
        <w:t xml:space="preserve"> проектная документация. Проектная документация призна</w:t>
      </w:r>
      <w:r w:rsidR="00D33482">
        <w:rPr>
          <w:szCs w:val="24"/>
        </w:rPr>
        <w:t>е</w:t>
      </w:r>
      <w:r w:rsidRPr="001D7392">
        <w:rPr>
          <w:szCs w:val="24"/>
        </w:rPr>
        <w:t>тся результатом выполненных проектных работ при наличии положительного заключения экспертизы проектной документации.</w:t>
      </w:r>
    </w:p>
    <w:p w:rsidR="005D6E21" w:rsidRPr="001D7392" w:rsidRDefault="005D6E21" w:rsidP="00CC653C">
      <w:pPr>
        <w:widowControl/>
        <w:ind w:firstLine="709"/>
        <w:jc w:val="both"/>
        <w:outlineLvl w:val="0"/>
        <w:rPr>
          <w:bCs/>
          <w:szCs w:val="24"/>
        </w:rPr>
      </w:pPr>
      <w:r w:rsidRPr="001D7392">
        <w:rPr>
          <w:szCs w:val="24"/>
        </w:rPr>
        <w:t>5.</w:t>
      </w:r>
      <w:r w:rsidR="00492177" w:rsidRPr="001D7392">
        <w:rPr>
          <w:szCs w:val="24"/>
        </w:rPr>
        <w:t>2</w:t>
      </w:r>
      <w:r w:rsidRPr="001D7392">
        <w:rPr>
          <w:szCs w:val="24"/>
        </w:rPr>
        <w:t xml:space="preserve">. После завершения работ </w:t>
      </w:r>
      <w:r w:rsidR="005A3CEA" w:rsidRPr="001D7392">
        <w:rPr>
          <w:szCs w:val="24"/>
        </w:rPr>
        <w:t xml:space="preserve">(или этапа) </w:t>
      </w:r>
      <w:r w:rsidRPr="001D7392">
        <w:rPr>
          <w:szCs w:val="24"/>
        </w:rPr>
        <w:t xml:space="preserve">Исполнитель представляет Заказчику </w:t>
      </w:r>
      <w:r w:rsidR="0009647F" w:rsidRPr="001D7392">
        <w:rPr>
          <w:bCs/>
          <w:szCs w:val="24"/>
        </w:rPr>
        <w:t xml:space="preserve">комплект документации по результатам </w:t>
      </w:r>
      <w:r w:rsidR="000826C2" w:rsidRPr="001D7392">
        <w:rPr>
          <w:bCs/>
          <w:szCs w:val="24"/>
        </w:rPr>
        <w:t>выполненных работ</w:t>
      </w:r>
      <w:r w:rsidR="0009647F" w:rsidRPr="001D7392">
        <w:rPr>
          <w:bCs/>
          <w:szCs w:val="24"/>
        </w:rPr>
        <w:t>, предусмотренный Заданием и условиями Договора, и</w:t>
      </w:r>
      <w:r w:rsidR="0009647F" w:rsidRPr="001D7392">
        <w:rPr>
          <w:szCs w:val="24"/>
        </w:rPr>
        <w:t xml:space="preserve"> </w:t>
      </w:r>
      <w:r w:rsidR="00CC653C" w:rsidRPr="001D7392">
        <w:rPr>
          <w:szCs w:val="24"/>
        </w:rPr>
        <w:t>а</w:t>
      </w:r>
      <w:r w:rsidRPr="001D7392">
        <w:rPr>
          <w:szCs w:val="24"/>
        </w:rPr>
        <w:t xml:space="preserve">кт </w:t>
      </w:r>
      <w:r w:rsidR="00CC653C" w:rsidRPr="001D7392">
        <w:rPr>
          <w:szCs w:val="24"/>
        </w:rPr>
        <w:t xml:space="preserve">выполненных работ </w:t>
      </w:r>
      <w:r w:rsidR="00084D6B" w:rsidRPr="001D7392">
        <w:rPr>
          <w:szCs w:val="24"/>
        </w:rPr>
        <w:t>(далее – Акт)</w:t>
      </w:r>
      <w:r w:rsidR="0009647F" w:rsidRPr="001D7392">
        <w:rPr>
          <w:bCs/>
          <w:szCs w:val="24"/>
        </w:rPr>
        <w:t>.</w:t>
      </w:r>
    </w:p>
    <w:p w:rsidR="005D6E21" w:rsidRPr="001D7392" w:rsidRDefault="005D6E21" w:rsidP="00575CC9">
      <w:pPr>
        <w:ind w:firstLine="709"/>
        <w:jc w:val="both"/>
        <w:rPr>
          <w:szCs w:val="24"/>
        </w:rPr>
      </w:pPr>
      <w:r w:rsidRPr="001D7392">
        <w:rPr>
          <w:bCs/>
          <w:szCs w:val="24"/>
        </w:rPr>
        <w:t>5.</w:t>
      </w:r>
      <w:r w:rsidR="00492177" w:rsidRPr="001D7392">
        <w:rPr>
          <w:bCs/>
          <w:szCs w:val="24"/>
        </w:rPr>
        <w:t>3</w:t>
      </w:r>
      <w:r w:rsidRPr="001D7392">
        <w:rPr>
          <w:bCs/>
          <w:szCs w:val="24"/>
        </w:rPr>
        <w:t xml:space="preserve">. Заказчик </w:t>
      </w:r>
      <w:r w:rsidRPr="001D7392">
        <w:rPr>
          <w:szCs w:val="24"/>
        </w:rPr>
        <w:t>обязан в течение 20 (двадцати) календарных дней со дня направления ему Акта передать Исполнителю под</w:t>
      </w:r>
      <w:r w:rsidRPr="001D7392">
        <w:rPr>
          <w:spacing w:val="-1"/>
          <w:szCs w:val="24"/>
        </w:rPr>
        <w:t xml:space="preserve">писанный Акт или представить письменный обоснованный отказ от приемки </w:t>
      </w:r>
      <w:r w:rsidR="0009647F" w:rsidRPr="001D7392">
        <w:rPr>
          <w:spacing w:val="-1"/>
          <w:szCs w:val="24"/>
        </w:rPr>
        <w:t>работ</w:t>
      </w:r>
      <w:r w:rsidRPr="001D7392">
        <w:rPr>
          <w:szCs w:val="24"/>
        </w:rPr>
        <w:t xml:space="preserve"> с перечнем замечаний и указанием сроков их устранения.</w:t>
      </w:r>
    </w:p>
    <w:p w:rsidR="00242FA8" w:rsidRPr="001D7392" w:rsidRDefault="00242FA8" w:rsidP="00242FA8">
      <w:pPr>
        <w:tabs>
          <w:tab w:val="left" w:pos="1134"/>
        </w:tabs>
        <w:overflowPunct/>
        <w:autoSpaceDE/>
        <w:autoSpaceDN/>
        <w:adjustRightInd/>
        <w:ind w:right="40" w:firstLine="709"/>
        <w:jc w:val="both"/>
        <w:textAlignment w:val="auto"/>
        <w:rPr>
          <w:szCs w:val="24"/>
        </w:rPr>
      </w:pPr>
      <w:r w:rsidRPr="001D7392">
        <w:rPr>
          <w:szCs w:val="24"/>
        </w:rPr>
        <w:t>5.</w:t>
      </w:r>
      <w:r w:rsidR="00492177" w:rsidRPr="001D7392">
        <w:rPr>
          <w:szCs w:val="24"/>
        </w:rPr>
        <w:t>4</w:t>
      </w:r>
      <w:r w:rsidRPr="001D7392">
        <w:rPr>
          <w:szCs w:val="24"/>
        </w:rPr>
        <w:t>. Если в течение 20 (двадцати) календарных дней после получения Заказчиком Акта  Исполнителю не поступит от Заказчика подписанный Акт или мотивированный отказ, работа считается принятой.</w:t>
      </w:r>
    </w:p>
    <w:p w:rsidR="005D6E21" w:rsidRPr="001D7392" w:rsidRDefault="00242FA8" w:rsidP="00575CC9">
      <w:pPr>
        <w:ind w:firstLine="709"/>
        <w:jc w:val="both"/>
        <w:rPr>
          <w:szCs w:val="24"/>
        </w:rPr>
      </w:pPr>
      <w:r w:rsidRPr="001D7392">
        <w:rPr>
          <w:szCs w:val="24"/>
        </w:rPr>
        <w:t>5.</w:t>
      </w:r>
      <w:r w:rsidR="00492177" w:rsidRPr="001D7392">
        <w:rPr>
          <w:szCs w:val="24"/>
        </w:rPr>
        <w:t>5</w:t>
      </w:r>
      <w:r w:rsidR="005D6E21" w:rsidRPr="001D7392">
        <w:rPr>
          <w:szCs w:val="24"/>
        </w:rPr>
        <w:t xml:space="preserve">. Если в процессе выполнения </w:t>
      </w:r>
      <w:r w:rsidR="005B6BE6" w:rsidRPr="001D7392">
        <w:rPr>
          <w:szCs w:val="24"/>
        </w:rPr>
        <w:t>работ</w:t>
      </w:r>
      <w:r w:rsidR="005D6E21" w:rsidRPr="001D7392">
        <w:rPr>
          <w:szCs w:val="24"/>
        </w:rPr>
        <w:t xml:space="preserve"> выяснится нецелесообразность дальнейшего проведения работ, то в течение 10 (десяти) - дневного срока Стороны принимают решение о прекращении или приостановлении работ с оформлением двухстороннего акта. При этом Заказчик обязан принять и оплатить Исполнителю работы, выполненные по Договору до даты подписания акта. </w:t>
      </w:r>
    </w:p>
    <w:p w:rsidR="009E1F4B" w:rsidRPr="001D7392" w:rsidRDefault="005D6E21" w:rsidP="005D6E21">
      <w:pPr>
        <w:ind w:firstLine="720"/>
        <w:jc w:val="both"/>
        <w:rPr>
          <w:szCs w:val="24"/>
        </w:rPr>
      </w:pPr>
      <w:r w:rsidRPr="001D7392">
        <w:rPr>
          <w:szCs w:val="24"/>
        </w:rPr>
        <w:t>5.</w:t>
      </w:r>
      <w:r w:rsidR="00492177" w:rsidRPr="001D7392">
        <w:rPr>
          <w:szCs w:val="24"/>
        </w:rPr>
        <w:t>6</w:t>
      </w:r>
      <w:r w:rsidRPr="001D7392">
        <w:rPr>
          <w:szCs w:val="24"/>
        </w:rPr>
        <w:t xml:space="preserve">. </w:t>
      </w:r>
      <w:r w:rsidR="009E1F4B" w:rsidRPr="001D7392">
        <w:rPr>
          <w:szCs w:val="24"/>
        </w:rPr>
        <w:t>Исключительное п</w:t>
      </w:r>
      <w:r w:rsidRPr="001D7392">
        <w:rPr>
          <w:szCs w:val="24"/>
        </w:rPr>
        <w:t xml:space="preserve">раво владения, пользования и распоряжения (собственности) на </w:t>
      </w:r>
      <w:r w:rsidR="00CC653C" w:rsidRPr="001D7392">
        <w:rPr>
          <w:szCs w:val="24"/>
        </w:rPr>
        <w:t xml:space="preserve">результат выполненных </w:t>
      </w:r>
      <w:r w:rsidR="009E1F4B" w:rsidRPr="001D7392">
        <w:rPr>
          <w:szCs w:val="24"/>
        </w:rPr>
        <w:t xml:space="preserve">проектных и изыскательских </w:t>
      </w:r>
      <w:r w:rsidR="00CC653C" w:rsidRPr="001D7392">
        <w:rPr>
          <w:szCs w:val="24"/>
        </w:rPr>
        <w:t xml:space="preserve">работ </w:t>
      </w:r>
      <w:r w:rsidRPr="001D7392">
        <w:rPr>
          <w:szCs w:val="24"/>
        </w:rPr>
        <w:t>у Заказчика возникает с момента подписания Акта.</w:t>
      </w:r>
    </w:p>
    <w:p w:rsidR="005D6E21" w:rsidRPr="001D7392" w:rsidRDefault="005D6E21" w:rsidP="009E1F4B">
      <w:pPr>
        <w:widowControl/>
        <w:overflowPunct/>
        <w:jc w:val="both"/>
        <w:textAlignment w:val="auto"/>
        <w:rPr>
          <w:szCs w:val="24"/>
        </w:rPr>
      </w:pPr>
    </w:p>
    <w:p w:rsidR="001E165A" w:rsidRPr="001D7392" w:rsidRDefault="001E165A" w:rsidP="00575CC9">
      <w:pPr>
        <w:ind w:firstLine="720"/>
        <w:jc w:val="center"/>
        <w:rPr>
          <w:b/>
          <w:szCs w:val="24"/>
        </w:rPr>
      </w:pPr>
      <w:r w:rsidRPr="001D7392">
        <w:rPr>
          <w:b/>
          <w:szCs w:val="24"/>
        </w:rPr>
        <w:t>6. ГАРАНТИИ КАЧЕСТВА РАБОТ</w:t>
      </w:r>
    </w:p>
    <w:p w:rsidR="00575CC9" w:rsidRPr="001D7392" w:rsidRDefault="00ED3F44" w:rsidP="0028274A">
      <w:pPr>
        <w:ind w:firstLine="720"/>
        <w:jc w:val="both"/>
        <w:rPr>
          <w:szCs w:val="24"/>
        </w:rPr>
      </w:pPr>
      <w:r w:rsidRPr="001D7392">
        <w:rPr>
          <w:szCs w:val="24"/>
        </w:rPr>
        <w:t>6.1</w:t>
      </w:r>
      <w:r w:rsidR="00575CC9" w:rsidRPr="001D7392">
        <w:rPr>
          <w:szCs w:val="24"/>
        </w:rPr>
        <w:t xml:space="preserve">. </w:t>
      </w:r>
      <w:r w:rsidR="0028274A" w:rsidRPr="001D7392">
        <w:rPr>
          <w:szCs w:val="24"/>
        </w:rPr>
        <w:t xml:space="preserve">Исполнитель гарантирует надлежащее качество выполнения работ, соответствие их Заданию, условиям Договора, законам Российской Федерации, нормативным актам, </w:t>
      </w:r>
      <w:r w:rsidR="0028274A" w:rsidRPr="001D7392">
        <w:rPr>
          <w:szCs w:val="24"/>
          <w:lang w:bidi="ru-RU"/>
        </w:rPr>
        <w:t>техническим регламентам,</w:t>
      </w:r>
      <w:r w:rsidR="0028274A" w:rsidRPr="001D7392">
        <w:rPr>
          <w:szCs w:val="24"/>
        </w:rPr>
        <w:t xml:space="preserve"> государственным стандартам, строительным нормам и правилам</w:t>
      </w:r>
      <w:r w:rsidR="00CD3845" w:rsidRPr="001D7392">
        <w:rPr>
          <w:szCs w:val="24"/>
        </w:rPr>
        <w:t>.</w:t>
      </w:r>
    </w:p>
    <w:p w:rsidR="001E165A" w:rsidRPr="001D7392" w:rsidRDefault="001E165A" w:rsidP="00575CC9">
      <w:pPr>
        <w:ind w:firstLine="720"/>
        <w:jc w:val="both"/>
        <w:rPr>
          <w:szCs w:val="24"/>
        </w:rPr>
      </w:pPr>
      <w:r w:rsidRPr="001D7392">
        <w:rPr>
          <w:szCs w:val="24"/>
        </w:rPr>
        <w:t xml:space="preserve">6.2. Гарантийный срок устанавливается </w:t>
      </w:r>
      <w:r w:rsidR="009B5649" w:rsidRPr="001D7392">
        <w:rPr>
          <w:szCs w:val="24"/>
        </w:rPr>
        <w:t>60 месяцев</w:t>
      </w:r>
      <w:r w:rsidRPr="001D7392">
        <w:rPr>
          <w:szCs w:val="24"/>
        </w:rPr>
        <w:t xml:space="preserve"> с момента подписания Сторонами Акта.</w:t>
      </w:r>
    </w:p>
    <w:p w:rsidR="001E165A" w:rsidRPr="001D7392" w:rsidRDefault="001E165A" w:rsidP="00575CC9">
      <w:pPr>
        <w:tabs>
          <w:tab w:val="left" w:pos="284"/>
          <w:tab w:val="left" w:pos="1276"/>
        </w:tabs>
        <w:overflowPunct/>
        <w:autoSpaceDE/>
        <w:autoSpaceDN/>
        <w:adjustRightInd/>
        <w:ind w:right="-85" w:firstLine="709"/>
        <w:jc w:val="both"/>
        <w:textAlignment w:val="auto"/>
        <w:rPr>
          <w:szCs w:val="24"/>
        </w:rPr>
      </w:pPr>
      <w:r w:rsidRPr="001D7392">
        <w:rPr>
          <w:szCs w:val="24"/>
        </w:rPr>
        <w:t xml:space="preserve">6.3. </w:t>
      </w:r>
      <w:r w:rsidR="00ED3F44" w:rsidRPr="001D7392">
        <w:rPr>
          <w:szCs w:val="24"/>
        </w:rPr>
        <w:t>Обнаруженные в гарантийный период недостатки работ, Исполнитель обязан устранить за свой счет после письменного и обоснованного требования Заказчика в течение срока, согласованного с Заказчиком. Гарантийный период на все работы, в которых обнаружен недостаток, продлевается на период устранения таких недостатков.</w:t>
      </w:r>
    </w:p>
    <w:p w:rsidR="000E0CE3" w:rsidRPr="001D7392" w:rsidRDefault="000E0CE3" w:rsidP="00575CC9">
      <w:pPr>
        <w:tabs>
          <w:tab w:val="left" w:pos="284"/>
          <w:tab w:val="left" w:pos="1276"/>
        </w:tabs>
        <w:overflowPunct/>
        <w:autoSpaceDE/>
        <w:autoSpaceDN/>
        <w:adjustRightInd/>
        <w:ind w:right="-85" w:firstLine="709"/>
        <w:jc w:val="both"/>
        <w:textAlignment w:val="auto"/>
        <w:rPr>
          <w:szCs w:val="24"/>
        </w:rPr>
      </w:pPr>
    </w:p>
    <w:p w:rsidR="005D6E21" w:rsidRPr="001D7392" w:rsidRDefault="00FD398F" w:rsidP="00135174">
      <w:pPr>
        <w:ind w:firstLine="720"/>
        <w:jc w:val="center"/>
        <w:rPr>
          <w:b/>
          <w:szCs w:val="24"/>
        </w:rPr>
      </w:pPr>
      <w:r w:rsidRPr="001D7392">
        <w:rPr>
          <w:b/>
          <w:szCs w:val="24"/>
        </w:rPr>
        <w:t>7</w:t>
      </w:r>
      <w:r w:rsidR="00F65579" w:rsidRPr="001D7392">
        <w:rPr>
          <w:b/>
          <w:szCs w:val="24"/>
        </w:rPr>
        <w:t>. ОТВЕТСТВЕННОСТЬ СТОРОН</w:t>
      </w:r>
    </w:p>
    <w:p w:rsidR="007C1F8F" w:rsidRPr="001D7392" w:rsidRDefault="00FD398F" w:rsidP="00135174">
      <w:pPr>
        <w:ind w:firstLine="720"/>
        <w:jc w:val="both"/>
        <w:rPr>
          <w:szCs w:val="24"/>
        </w:rPr>
      </w:pPr>
      <w:r w:rsidRPr="001D7392">
        <w:rPr>
          <w:szCs w:val="24"/>
        </w:rPr>
        <w:t>7</w:t>
      </w:r>
      <w:r w:rsidR="007C1F8F" w:rsidRPr="001D7392">
        <w:rPr>
          <w:szCs w:val="24"/>
        </w:rPr>
        <w:t>.1. За невыполнение или ненадлежащее выполнение обязательств по Договору Стороны несут полную имущественную ответственность в соответстви</w:t>
      </w:r>
      <w:r w:rsidR="005A3CEA" w:rsidRPr="001D7392">
        <w:rPr>
          <w:szCs w:val="24"/>
        </w:rPr>
        <w:t>е</w:t>
      </w:r>
      <w:r w:rsidR="007C1F8F" w:rsidRPr="001D7392">
        <w:rPr>
          <w:szCs w:val="24"/>
        </w:rPr>
        <w:t xml:space="preserve"> с действующим законодательством.</w:t>
      </w:r>
    </w:p>
    <w:p w:rsidR="007C1F8F" w:rsidRPr="001D7392" w:rsidRDefault="00FA25A7" w:rsidP="00135174">
      <w:pPr>
        <w:ind w:firstLine="720"/>
        <w:jc w:val="both"/>
        <w:rPr>
          <w:szCs w:val="24"/>
        </w:rPr>
      </w:pPr>
      <w:r w:rsidRPr="001D7392">
        <w:rPr>
          <w:szCs w:val="24"/>
        </w:rPr>
        <w:t>7</w:t>
      </w:r>
      <w:r w:rsidR="007C1F8F" w:rsidRPr="001D7392">
        <w:rPr>
          <w:szCs w:val="24"/>
        </w:rPr>
        <w:t>.2. При обнаружении Заказчиком недостатков в результатах выполненных работ Исполнитель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C1F8F" w:rsidRPr="001D7392" w:rsidRDefault="00FA25A7" w:rsidP="00135174">
      <w:pPr>
        <w:ind w:firstLine="720"/>
        <w:jc w:val="both"/>
        <w:rPr>
          <w:szCs w:val="24"/>
        </w:rPr>
      </w:pPr>
      <w:bookmarkStart w:id="1" w:name="P697"/>
      <w:bookmarkEnd w:id="1"/>
      <w:r w:rsidRPr="001D7392">
        <w:rPr>
          <w:szCs w:val="24"/>
        </w:rPr>
        <w:t>7</w:t>
      </w:r>
      <w:r w:rsidR="007C1F8F" w:rsidRPr="001D7392">
        <w:rPr>
          <w:szCs w:val="24"/>
        </w:rPr>
        <w:t>.3. В случае просрочки исполнения Заказчиком обязательств, предусмотренных Договором, Исполнитель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7C1F8F" w:rsidRPr="001D7392" w:rsidRDefault="00FA25A7" w:rsidP="00135174">
      <w:pPr>
        <w:ind w:firstLine="720"/>
        <w:jc w:val="both"/>
        <w:rPr>
          <w:szCs w:val="24"/>
        </w:rPr>
      </w:pPr>
      <w:r w:rsidRPr="001D7392">
        <w:rPr>
          <w:szCs w:val="24"/>
        </w:rPr>
        <w:t>7</w:t>
      </w:r>
      <w:r w:rsidR="007C1F8F" w:rsidRPr="001D7392">
        <w:rPr>
          <w:szCs w:val="24"/>
        </w:rPr>
        <w:t>.4. В случае просрочки исполнения Исполнителем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D80BAD" w:rsidRDefault="00D80BAD" w:rsidP="00135174">
      <w:pPr>
        <w:ind w:firstLine="720"/>
        <w:jc w:val="both"/>
        <w:rPr>
          <w:szCs w:val="24"/>
        </w:rPr>
      </w:pPr>
      <w:r w:rsidRPr="00D80BAD">
        <w:rPr>
          <w:szCs w:val="24"/>
          <w:highlight w:val="lightGray"/>
        </w:rPr>
        <w:t>7.5.Стороны, пришли к соглашению, что неустойки, штрафы, пени начисляются  по истечении ______(согласно заявке победителя) календарных дней.</w:t>
      </w:r>
    </w:p>
    <w:p w:rsidR="007C1F8F" w:rsidRPr="001D7392" w:rsidRDefault="00FA25A7" w:rsidP="00135174">
      <w:pPr>
        <w:ind w:firstLine="720"/>
        <w:jc w:val="both"/>
        <w:rPr>
          <w:szCs w:val="24"/>
        </w:rPr>
      </w:pPr>
      <w:r w:rsidRPr="001D7392">
        <w:rPr>
          <w:szCs w:val="24"/>
        </w:rPr>
        <w:t>7</w:t>
      </w:r>
      <w:r w:rsidR="007C1F8F" w:rsidRPr="001D7392">
        <w:rPr>
          <w:szCs w:val="24"/>
        </w:rPr>
        <w:t>.</w:t>
      </w:r>
      <w:r w:rsidR="00D80BAD">
        <w:rPr>
          <w:szCs w:val="24"/>
        </w:rPr>
        <w:t>6</w:t>
      </w:r>
      <w:r w:rsidR="007C1F8F" w:rsidRPr="001D7392">
        <w:rPr>
          <w:szCs w:val="24"/>
        </w:rPr>
        <w:t>. Стороны освобождаются от уплаты неустойки (пени, штрафов), если докажут, что ненадлежащее исполнение обязатель</w:t>
      </w:r>
      <w:proofErr w:type="gramStart"/>
      <w:r w:rsidR="007C1F8F" w:rsidRPr="001D7392">
        <w:rPr>
          <w:szCs w:val="24"/>
        </w:rPr>
        <w:t>ств пр</w:t>
      </w:r>
      <w:proofErr w:type="gramEnd"/>
      <w:r w:rsidR="007C1F8F" w:rsidRPr="001D7392">
        <w:rPr>
          <w:szCs w:val="24"/>
        </w:rPr>
        <w:t>оизошло вследствие непреодолимой силы или по вине другой Стороны.</w:t>
      </w:r>
    </w:p>
    <w:p w:rsidR="007C1F8F" w:rsidRPr="001D7392" w:rsidRDefault="00FA25A7" w:rsidP="00135174">
      <w:pPr>
        <w:ind w:firstLine="720"/>
        <w:jc w:val="both"/>
        <w:rPr>
          <w:szCs w:val="24"/>
        </w:rPr>
      </w:pPr>
      <w:r w:rsidRPr="001D7392">
        <w:rPr>
          <w:szCs w:val="24"/>
        </w:rPr>
        <w:t>7</w:t>
      </w:r>
      <w:r w:rsidR="007C1F8F" w:rsidRPr="001D7392">
        <w:rPr>
          <w:szCs w:val="24"/>
        </w:rPr>
        <w:t>.</w:t>
      </w:r>
      <w:r w:rsidR="00D80BAD">
        <w:rPr>
          <w:szCs w:val="24"/>
        </w:rPr>
        <w:t>7</w:t>
      </w:r>
      <w:r w:rsidR="007C1F8F" w:rsidRPr="001D7392">
        <w:rPr>
          <w:szCs w:val="24"/>
        </w:rPr>
        <w:t>. Возмещение убытков, причиненных неисполнением и ненадлежащим исполнением обязательств по Договору, производится Исполнителем в полном объеме сверх начисленной неустойки.</w:t>
      </w:r>
    </w:p>
    <w:p w:rsidR="007C1F8F" w:rsidRPr="001D7392" w:rsidRDefault="00FA25A7" w:rsidP="00135174">
      <w:pPr>
        <w:ind w:firstLine="720"/>
        <w:jc w:val="both"/>
        <w:rPr>
          <w:szCs w:val="24"/>
        </w:rPr>
      </w:pPr>
      <w:r w:rsidRPr="001D7392">
        <w:rPr>
          <w:szCs w:val="24"/>
        </w:rPr>
        <w:t>7</w:t>
      </w:r>
      <w:r w:rsidR="007C1F8F" w:rsidRPr="001D7392">
        <w:rPr>
          <w:szCs w:val="24"/>
        </w:rPr>
        <w:t>.</w:t>
      </w:r>
      <w:r w:rsidR="00D80BAD">
        <w:rPr>
          <w:szCs w:val="24"/>
        </w:rPr>
        <w:t>8</w:t>
      </w:r>
      <w:r w:rsidR="007C1F8F" w:rsidRPr="001D7392">
        <w:rPr>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7C1F8F" w:rsidRPr="001D7392" w:rsidRDefault="00FA25A7" w:rsidP="00135174">
      <w:pPr>
        <w:ind w:firstLine="720"/>
        <w:jc w:val="both"/>
        <w:rPr>
          <w:szCs w:val="24"/>
        </w:rPr>
      </w:pPr>
      <w:r w:rsidRPr="001D7392">
        <w:rPr>
          <w:szCs w:val="24"/>
        </w:rPr>
        <w:t>7</w:t>
      </w:r>
      <w:r w:rsidR="007C1F8F" w:rsidRPr="001D7392">
        <w:rPr>
          <w:szCs w:val="24"/>
        </w:rPr>
        <w:t>.</w:t>
      </w:r>
      <w:r w:rsidR="00D80BAD">
        <w:rPr>
          <w:szCs w:val="24"/>
        </w:rPr>
        <w:t>9</w:t>
      </w:r>
      <w:r w:rsidR="007C1F8F" w:rsidRPr="001D7392">
        <w:rPr>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7C1F8F" w:rsidRPr="001D7392" w:rsidRDefault="00FA25A7" w:rsidP="00135174">
      <w:pPr>
        <w:ind w:firstLine="720"/>
        <w:jc w:val="both"/>
        <w:rPr>
          <w:szCs w:val="24"/>
        </w:rPr>
      </w:pPr>
      <w:r w:rsidRPr="001D7392">
        <w:rPr>
          <w:szCs w:val="24"/>
        </w:rPr>
        <w:t>7</w:t>
      </w:r>
      <w:r w:rsidR="007C1F8F" w:rsidRPr="001D7392">
        <w:rPr>
          <w:szCs w:val="24"/>
        </w:rPr>
        <w:t>.</w:t>
      </w:r>
      <w:r w:rsidR="00D80BAD">
        <w:rPr>
          <w:szCs w:val="24"/>
        </w:rPr>
        <w:t>10</w:t>
      </w:r>
      <w:r w:rsidR="007C1F8F" w:rsidRPr="001D7392">
        <w:rPr>
          <w:szCs w:val="24"/>
        </w:rPr>
        <w:t>. Уплата неустойки, а также возмещение убытков не освобождает Стороны от исполнения своих обязательств в натуре.</w:t>
      </w:r>
    </w:p>
    <w:p w:rsidR="00306C1C" w:rsidRPr="001D7392" w:rsidRDefault="00135174" w:rsidP="007C1F8F">
      <w:pPr>
        <w:shd w:val="clear" w:color="auto" w:fill="FFFFFF"/>
        <w:tabs>
          <w:tab w:val="left" w:pos="0"/>
        </w:tabs>
        <w:overflowPunct/>
        <w:autoSpaceDE/>
        <w:autoSpaceDN/>
        <w:adjustRightInd/>
        <w:spacing w:line="250" w:lineRule="exact"/>
        <w:ind w:right="-86"/>
        <w:jc w:val="both"/>
        <w:textAlignment w:val="auto"/>
        <w:rPr>
          <w:szCs w:val="24"/>
        </w:rPr>
      </w:pPr>
      <w:r>
        <w:rPr>
          <w:szCs w:val="24"/>
        </w:rPr>
        <w:tab/>
      </w:r>
      <w:r w:rsidR="00FA25A7" w:rsidRPr="001D7392">
        <w:rPr>
          <w:szCs w:val="24"/>
        </w:rPr>
        <w:t>7</w:t>
      </w:r>
      <w:r w:rsidR="00D80BAD">
        <w:rPr>
          <w:szCs w:val="24"/>
        </w:rPr>
        <w:t>.11</w:t>
      </w:r>
      <w:r w:rsidR="007C1F8F" w:rsidRPr="001D7392">
        <w:rPr>
          <w:szCs w:val="24"/>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0E0CE3" w:rsidRPr="001D7392" w:rsidRDefault="000E0CE3" w:rsidP="007C1F8F">
      <w:pPr>
        <w:shd w:val="clear" w:color="auto" w:fill="FFFFFF"/>
        <w:tabs>
          <w:tab w:val="left" w:pos="0"/>
        </w:tabs>
        <w:overflowPunct/>
        <w:autoSpaceDE/>
        <w:autoSpaceDN/>
        <w:adjustRightInd/>
        <w:spacing w:line="250" w:lineRule="exact"/>
        <w:ind w:right="-86"/>
        <w:jc w:val="both"/>
        <w:textAlignment w:val="auto"/>
        <w:rPr>
          <w:szCs w:val="24"/>
        </w:rPr>
      </w:pPr>
    </w:p>
    <w:p w:rsidR="000E0CE3" w:rsidRPr="001D7392" w:rsidRDefault="000E0CE3" w:rsidP="000E0CE3">
      <w:pPr>
        <w:shd w:val="clear" w:color="auto" w:fill="FFFFFF"/>
        <w:tabs>
          <w:tab w:val="left" w:pos="0"/>
        </w:tabs>
        <w:overflowPunct/>
        <w:autoSpaceDE/>
        <w:autoSpaceDN/>
        <w:adjustRightInd/>
        <w:spacing w:line="250" w:lineRule="exact"/>
        <w:ind w:right="-86" w:firstLine="709"/>
        <w:jc w:val="center"/>
        <w:textAlignment w:val="auto"/>
        <w:rPr>
          <w:b/>
          <w:szCs w:val="24"/>
        </w:rPr>
      </w:pPr>
      <w:r w:rsidRPr="001D7392">
        <w:rPr>
          <w:b/>
          <w:szCs w:val="24"/>
        </w:rPr>
        <w:t>8. ОБЕСПЕЧЕНИЕ ИСПОЛНЕНИЯ ДОГОВОРА</w:t>
      </w:r>
    </w:p>
    <w:p w:rsidR="000E0CE3" w:rsidRPr="001D7392" w:rsidRDefault="000E0CE3" w:rsidP="000E0CE3">
      <w:pPr>
        <w:widowControl/>
        <w:overflowPunct/>
        <w:autoSpaceDE/>
        <w:autoSpaceDN/>
        <w:adjustRightInd/>
        <w:ind w:firstLine="709"/>
        <w:jc w:val="both"/>
        <w:textAlignment w:val="auto"/>
        <w:rPr>
          <w:rFonts w:eastAsia="Calibri"/>
          <w:szCs w:val="24"/>
          <w:lang w:eastAsia="en-US"/>
        </w:rPr>
      </w:pPr>
      <w:r w:rsidRPr="001D7392">
        <w:rPr>
          <w:rFonts w:eastAsia="Calibri"/>
          <w:szCs w:val="24"/>
          <w:lang w:eastAsia="en-US"/>
        </w:rPr>
        <w:t xml:space="preserve">8.1. В качестве обеспечения исполнения Договора Заказчик удерживает 15% от стоимости выполненных Исполнителем работ. </w:t>
      </w:r>
    </w:p>
    <w:p w:rsidR="000E0CE3" w:rsidRPr="001D7392" w:rsidRDefault="000E0CE3" w:rsidP="000E0CE3">
      <w:pPr>
        <w:widowControl/>
        <w:overflowPunct/>
        <w:autoSpaceDE/>
        <w:autoSpaceDN/>
        <w:adjustRightInd/>
        <w:ind w:firstLine="709"/>
        <w:jc w:val="both"/>
        <w:textAlignment w:val="auto"/>
        <w:rPr>
          <w:rFonts w:eastAsia="Calibri"/>
          <w:szCs w:val="24"/>
          <w:lang w:eastAsia="en-US"/>
        </w:rPr>
      </w:pPr>
      <w:r w:rsidRPr="001D7392">
        <w:rPr>
          <w:rFonts w:eastAsia="Calibri"/>
          <w:szCs w:val="24"/>
          <w:lang w:eastAsia="en-US"/>
        </w:rPr>
        <w:t>8.2. Заказчик возвращает Исполнителю денежные средства, удержанные в качестве обеспечения исполнения Договора в течени</w:t>
      </w:r>
      <w:r w:rsidR="000C103A" w:rsidRPr="001D7392">
        <w:rPr>
          <w:rFonts w:eastAsia="Calibri"/>
          <w:szCs w:val="24"/>
          <w:lang w:eastAsia="en-US"/>
        </w:rPr>
        <w:t>е</w:t>
      </w:r>
      <w:r w:rsidRPr="001D7392">
        <w:rPr>
          <w:rFonts w:eastAsia="Calibri"/>
          <w:szCs w:val="24"/>
          <w:lang w:eastAsia="en-US"/>
        </w:rPr>
        <w:t xml:space="preserve"> 30 календарных дней после подписания заключительного акта выполненных работ.</w:t>
      </w:r>
    </w:p>
    <w:p w:rsidR="000E0CE3" w:rsidRPr="001D7392" w:rsidRDefault="000E0CE3" w:rsidP="000E0CE3">
      <w:pPr>
        <w:widowControl/>
        <w:overflowPunct/>
        <w:autoSpaceDE/>
        <w:autoSpaceDN/>
        <w:adjustRightInd/>
        <w:ind w:firstLine="709"/>
        <w:jc w:val="both"/>
        <w:textAlignment w:val="auto"/>
        <w:rPr>
          <w:rFonts w:eastAsia="Calibri"/>
          <w:szCs w:val="24"/>
          <w:lang w:eastAsia="en-US"/>
        </w:rPr>
      </w:pPr>
      <w:r w:rsidRPr="001D7392">
        <w:rPr>
          <w:rFonts w:eastAsia="Calibri"/>
          <w:szCs w:val="24"/>
          <w:lang w:eastAsia="en-US"/>
        </w:rPr>
        <w:t>8.3. 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0E0CE3" w:rsidRPr="001D7392" w:rsidRDefault="000E0CE3" w:rsidP="007C1F8F">
      <w:pPr>
        <w:shd w:val="clear" w:color="auto" w:fill="FFFFFF"/>
        <w:tabs>
          <w:tab w:val="left" w:pos="0"/>
        </w:tabs>
        <w:overflowPunct/>
        <w:autoSpaceDE/>
        <w:autoSpaceDN/>
        <w:adjustRightInd/>
        <w:spacing w:line="250" w:lineRule="exact"/>
        <w:ind w:right="-86"/>
        <w:jc w:val="both"/>
        <w:textAlignment w:val="auto"/>
        <w:rPr>
          <w:szCs w:val="24"/>
        </w:rPr>
      </w:pPr>
    </w:p>
    <w:p w:rsidR="00476D2E" w:rsidRPr="001D7392" w:rsidRDefault="000E0CE3" w:rsidP="00476D2E">
      <w:pPr>
        <w:widowControl/>
        <w:overflowPunct/>
        <w:autoSpaceDE/>
        <w:autoSpaceDN/>
        <w:adjustRightInd/>
        <w:ind w:left="709"/>
        <w:jc w:val="center"/>
        <w:textAlignment w:val="auto"/>
        <w:rPr>
          <w:b/>
          <w:szCs w:val="24"/>
        </w:rPr>
      </w:pPr>
      <w:r w:rsidRPr="001D7392">
        <w:rPr>
          <w:rFonts w:eastAsia="Calibri"/>
          <w:b/>
          <w:szCs w:val="24"/>
          <w:lang w:eastAsia="en-US"/>
        </w:rPr>
        <w:t>9</w:t>
      </w:r>
      <w:r w:rsidR="006D0C74" w:rsidRPr="001D7392">
        <w:rPr>
          <w:rFonts w:eastAsia="Calibri"/>
          <w:b/>
          <w:szCs w:val="24"/>
          <w:lang w:eastAsia="en-US"/>
        </w:rPr>
        <w:t xml:space="preserve">. </w:t>
      </w:r>
      <w:r w:rsidR="00241637" w:rsidRPr="001D7392">
        <w:rPr>
          <w:b/>
          <w:szCs w:val="24"/>
        </w:rPr>
        <w:t xml:space="preserve">СРОК ДЕЙСТВИЯ, </w:t>
      </w:r>
      <w:r w:rsidR="00476D2E" w:rsidRPr="001D7392">
        <w:rPr>
          <w:b/>
          <w:szCs w:val="24"/>
        </w:rPr>
        <w:t>ИЗМЕНЕНИЕ И РАСТОРЖЕНИЕ ДОГОВОРА</w:t>
      </w:r>
    </w:p>
    <w:p w:rsidR="002E0AB8" w:rsidRPr="001D7392" w:rsidRDefault="002E0AB8" w:rsidP="00E3070A">
      <w:pPr>
        <w:numPr>
          <w:ilvl w:val="0"/>
          <w:numId w:val="8"/>
        </w:numPr>
        <w:ind w:left="0" w:firstLine="709"/>
        <w:jc w:val="both"/>
        <w:rPr>
          <w:szCs w:val="24"/>
        </w:rPr>
      </w:pPr>
      <w:r w:rsidRPr="001D7392">
        <w:rPr>
          <w:szCs w:val="24"/>
        </w:rPr>
        <w:t xml:space="preserve">Настоящий Договор вступает в силу с момента подписания </w:t>
      </w:r>
      <w:r w:rsidR="00CB05F7" w:rsidRPr="001D7392">
        <w:rPr>
          <w:szCs w:val="24"/>
        </w:rPr>
        <w:t>Сторонами</w:t>
      </w:r>
      <w:r w:rsidRPr="001D7392">
        <w:rPr>
          <w:szCs w:val="24"/>
        </w:rPr>
        <w:t xml:space="preserve"> и действует до </w:t>
      </w:r>
      <w:r w:rsidR="009400C0">
        <w:rPr>
          <w:szCs w:val="24"/>
        </w:rPr>
        <w:t>3</w:t>
      </w:r>
      <w:r w:rsidR="00393DE4">
        <w:rPr>
          <w:szCs w:val="24"/>
        </w:rPr>
        <w:t>0</w:t>
      </w:r>
      <w:r w:rsidR="009400C0">
        <w:rPr>
          <w:szCs w:val="24"/>
        </w:rPr>
        <w:t xml:space="preserve"> </w:t>
      </w:r>
      <w:r w:rsidR="00D33482">
        <w:rPr>
          <w:szCs w:val="24"/>
        </w:rPr>
        <w:t>декабря</w:t>
      </w:r>
      <w:r w:rsidR="006A4D93" w:rsidRPr="001D7392">
        <w:rPr>
          <w:szCs w:val="24"/>
        </w:rPr>
        <w:t xml:space="preserve"> 202</w:t>
      </w:r>
      <w:r w:rsidR="00D33482">
        <w:rPr>
          <w:szCs w:val="24"/>
        </w:rPr>
        <w:t>5</w:t>
      </w:r>
      <w:r w:rsidR="00CB05F7" w:rsidRPr="001D7392">
        <w:rPr>
          <w:szCs w:val="24"/>
        </w:rPr>
        <w:t>г</w:t>
      </w:r>
      <w:r w:rsidR="00393DE4">
        <w:rPr>
          <w:szCs w:val="24"/>
        </w:rPr>
        <w:t>.</w:t>
      </w:r>
    </w:p>
    <w:p w:rsidR="00A36315" w:rsidRPr="001D7392" w:rsidRDefault="00A36315" w:rsidP="00E3070A">
      <w:pPr>
        <w:widowControl/>
        <w:numPr>
          <w:ilvl w:val="0"/>
          <w:numId w:val="8"/>
        </w:numPr>
        <w:overflowPunct/>
        <w:autoSpaceDE/>
        <w:autoSpaceDN/>
        <w:adjustRightInd/>
        <w:ind w:left="0" w:firstLine="709"/>
        <w:jc w:val="both"/>
        <w:textAlignment w:val="auto"/>
        <w:rPr>
          <w:szCs w:val="24"/>
        </w:rPr>
      </w:pPr>
      <w:r w:rsidRPr="001D7392">
        <w:rPr>
          <w:szCs w:val="24"/>
        </w:rPr>
        <w:t xml:space="preserve">Настоящий </w:t>
      </w:r>
      <w:proofErr w:type="gramStart"/>
      <w:r w:rsidRPr="001D7392">
        <w:rPr>
          <w:szCs w:val="24"/>
        </w:rPr>
        <w:t>Договор</w:t>
      </w:r>
      <w:proofErr w:type="gramEnd"/>
      <w:r w:rsidRPr="001D7392">
        <w:rPr>
          <w:szCs w:val="24"/>
        </w:rPr>
        <w:t xml:space="preserve"> может быть расторгнут по соглашению Сторон, решению суда или при одностороннем отказе от исполнения Договора по основаниям, предусмотренным гражданским законодательством.</w:t>
      </w:r>
    </w:p>
    <w:p w:rsidR="00A36315" w:rsidRPr="001D7392"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lastRenderedPageBreak/>
        <w:t>Заказчик вправе провести экспертизу результатов выполненных работ с привлечением экспертов, экспертных организаций до принятия решения об одностороннем отказе от исполнения Договора.</w:t>
      </w:r>
    </w:p>
    <w:p w:rsidR="00A36315" w:rsidRPr="001D7392"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t xml:space="preserve">Решение Заказчика об одностороннем отказе от исполнения Договора вступает в </w:t>
      </w:r>
      <w:proofErr w:type="gramStart"/>
      <w:r w:rsidRPr="001D7392">
        <w:rPr>
          <w:rFonts w:ascii="Times New Roman" w:hAnsi="Times New Roman" w:cs="Times New Roman"/>
          <w:sz w:val="24"/>
          <w:szCs w:val="24"/>
        </w:rPr>
        <w:t>силу</w:t>
      </w:r>
      <w:proofErr w:type="gramEnd"/>
      <w:r w:rsidRPr="001D7392">
        <w:rPr>
          <w:rFonts w:ascii="Times New Roman" w:hAnsi="Times New Roman" w:cs="Times New Roman"/>
          <w:sz w:val="24"/>
          <w:szCs w:val="24"/>
        </w:rPr>
        <w:t xml:space="preserve"> и Договор считается расторгнутым через 10 (десять) дней с даты уведомления Заказчиком Исполнителя об одностороннем отказе от исполнения Договора. </w:t>
      </w:r>
    </w:p>
    <w:p w:rsidR="000E0CE3" w:rsidRPr="001D7392" w:rsidRDefault="00EF7165"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t xml:space="preserve">В случае если решение об одностороннем отказе от исполнения Договора не вступило в силу, </w:t>
      </w:r>
      <w:r w:rsidR="0014493C" w:rsidRPr="001D7392">
        <w:rPr>
          <w:rFonts w:ascii="Times New Roman" w:hAnsi="Times New Roman" w:cs="Times New Roman"/>
          <w:sz w:val="24"/>
          <w:szCs w:val="24"/>
        </w:rPr>
        <w:t>Исполнителем</w:t>
      </w:r>
      <w:r w:rsidRPr="001D7392">
        <w:rPr>
          <w:rFonts w:ascii="Times New Roman" w:hAnsi="Times New Roman" w:cs="Times New Roman"/>
          <w:sz w:val="24"/>
          <w:szCs w:val="24"/>
        </w:rPr>
        <w:t xml:space="preserve"> устранено нарушение условий Договора и компенсированы затраты на проведение экспертизы Заказчик </w:t>
      </w:r>
      <w:r w:rsidR="00CA62DC" w:rsidRPr="001D7392">
        <w:rPr>
          <w:rFonts w:ascii="Times New Roman" w:hAnsi="Times New Roman" w:cs="Times New Roman"/>
          <w:sz w:val="24"/>
          <w:szCs w:val="24"/>
        </w:rPr>
        <w:t>вправе</w:t>
      </w:r>
      <w:r w:rsidRPr="001D7392">
        <w:rPr>
          <w:rFonts w:ascii="Times New Roman" w:hAnsi="Times New Roman" w:cs="Times New Roman"/>
          <w:sz w:val="24"/>
          <w:szCs w:val="24"/>
        </w:rPr>
        <w:t xml:space="preserve"> отменить решение об одностороннем отказе от исполнения Договора.</w:t>
      </w:r>
    </w:p>
    <w:p w:rsidR="0057677D" w:rsidRPr="001D7392" w:rsidRDefault="0057677D"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t>Любые изменения, приложения и дополнения к Договору считаются действительными только в том случае, если они совершены в письменной форме и подписаны уполномоченными на то представителями обеих сторон. Данные изменения являются неотъемлемой частью настоящего Договора.</w:t>
      </w:r>
    </w:p>
    <w:p w:rsidR="009D27A6" w:rsidRDefault="009D27A6" w:rsidP="005D6E21">
      <w:pPr>
        <w:ind w:firstLine="720"/>
        <w:jc w:val="both"/>
        <w:rPr>
          <w:szCs w:val="24"/>
        </w:rPr>
      </w:pPr>
    </w:p>
    <w:p w:rsidR="00393DE4" w:rsidRPr="001D7392" w:rsidRDefault="00393DE4" w:rsidP="005D6E21">
      <w:pPr>
        <w:ind w:firstLine="720"/>
        <w:jc w:val="both"/>
        <w:rPr>
          <w:szCs w:val="24"/>
        </w:rPr>
      </w:pPr>
    </w:p>
    <w:p w:rsidR="005D6E21" w:rsidRPr="001D7392" w:rsidRDefault="00E3070A" w:rsidP="005D6E21">
      <w:pPr>
        <w:ind w:firstLine="720"/>
        <w:jc w:val="center"/>
        <w:rPr>
          <w:b/>
          <w:szCs w:val="24"/>
        </w:rPr>
      </w:pPr>
      <w:r w:rsidRPr="001D7392">
        <w:rPr>
          <w:b/>
          <w:szCs w:val="24"/>
        </w:rPr>
        <w:t>10</w:t>
      </w:r>
      <w:r w:rsidR="00AB1BB8" w:rsidRPr="001D7392">
        <w:rPr>
          <w:b/>
          <w:szCs w:val="24"/>
        </w:rPr>
        <w:t>.</w:t>
      </w:r>
      <w:r w:rsidR="005D6E21" w:rsidRPr="001D7392">
        <w:rPr>
          <w:b/>
          <w:szCs w:val="24"/>
        </w:rPr>
        <w:t xml:space="preserve"> РА</w:t>
      </w:r>
      <w:r w:rsidR="00F65579" w:rsidRPr="001D7392">
        <w:rPr>
          <w:b/>
          <w:szCs w:val="24"/>
        </w:rPr>
        <w:t>ЗРЕШЕНИЕ СПОРОВ МЕЖДУ СТОРОНАМИ</w:t>
      </w:r>
    </w:p>
    <w:p w:rsidR="005D6E21" w:rsidRPr="001D7392" w:rsidRDefault="005D6E21" w:rsidP="00E3070A">
      <w:pPr>
        <w:numPr>
          <w:ilvl w:val="0"/>
          <w:numId w:val="9"/>
        </w:numPr>
        <w:ind w:left="0" w:firstLine="567"/>
        <w:jc w:val="both"/>
        <w:rPr>
          <w:szCs w:val="24"/>
        </w:rPr>
      </w:pPr>
      <w:r w:rsidRPr="001D7392">
        <w:rPr>
          <w:szCs w:val="24"/>
        </w:rPr>
        <w:t>Сторонами устанавливается претензионный порядок рассмотрения споров. Сторона, получившая претензию, обязана дать письменный ответ в течение 10 (десяти) рабочих дней с момента ее получения.</w:t>
      </w:r>
    </w:p>
    <w:p w:rsidR="005D6E21" w:rsidRPr="001D7392" w:rsidRDefault="005D6E21" w:rsidP="00E3070A">
      <w:pPr>
        <w:numPr>
          <w:ilvl w:val="0"/>
          <w:numId w:val="9"/>
        </w:numPr>
        <w:ind w:left="0" w:firstLine="567"/>
        <w:jc w:val="both"/>
        <w:rPr>
          <w:szCs w:val="24"/>
        </w:rPr>
      </w:pPr>
      <w:r w:rsidRPr="001D7392">
        <w:rPr>
          <w:szCs w:val="24"/>
        </w:rPr>
        <w:t>При возникновении между Заказчиком и Исполнителем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по экспертизе несет Исполнитель, за исключением случаев, когда экспертизой установлено отсутствие нарушений Исполнителем условий настоящего Договора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D6E21" w:rsidRPr="001D7392" w:rsidRDefault="005D6E21" w:rsidP="00E3070A">
      <w:pPr>
        <w:numPr>
          <w:ilvl w:val="0"/>
          <w:numId w:val="9"/>
        </w:numPr>
        <w:ind w:left="0" w:firstLine="567"/>
        <w:jc w:val="both"/>
        <w:rPr>
          <w:szCs w:val="24"/>
        </w:rPr>
      </w:pPr>
      <w:r w:rsidRPr="001D7392">
        <w:rPr>
          <w:szCs w:val="24"/>
        </w:rPr>
        <w:t>Все споры, возникающие при заключении, исполнении и прекращении настоящего Договора разрешаются путем переговоров. При невозможности достижения соглашения спор передается на разрешение в Арбитражный Суд Республики Башкортостан.</w:t>
      </w:r>
    </w:p>
    <w:p w:rsidR="005D6E21" w:rsidRPr="001D7392" w:rsidRDefault="005D6E21" w:rsidP="005D6E21">
      <w:pPr>
        <w:ind w:firstLine="720"/>
        <w:jc w:val="both"/>
        <w:rPr>
          <w:szCs w:val="24"/>
        </w:rPr>
      </w:pPr>
      <w:r w:rsidRPr="001D7392">
        <w:rPr>
          <w:szCs w:val="24"/>
        </w:rPr>
        <w:t xml:space="preserve">   </w:t>
      </w:r>
    </w:p>
    <w:p w:rsidR="003374F0" w:rsidRPr="001D7392" w:rsidRDefault="003374F0" w:rsidP="003374F0">
      <w:pPr>
        <w:shd w:val="clear" w:color="auto" w:fill="FFFFFF"/>
        <w:tabs>
          <w:tab w:val="left" w:pos="851"/>
        </w:tabs>
        <w:overflowPunct/>
        <w:autoSpaceDE/>
        <w:autoSpaceDN/>
        <w:adjustRightInd/>
        <w:spacing w:line="250" w:lineRule="exact"/>
        <w:ind w:left="-142" w:right="-86"/>
        <w:jc w:val="center"/>
        <w:textAlignment w:val="auto"/>
        <w:rPr>
          <w:b/>
          <w:szCs w:val="24"/>
        </w:rPr>
      </w:pPr>
      <w:r w:rsidRPr="001D7392">
        <w:rPr>
          <w:b/>
          <w:szCs w:val="24"/>
        </w:rPr>
        <w:t>1</w:t>
      </w:r>
      <w:r w:rsidR="00E3070A" w:rsidRPr="001D7392">
        <w:rPr>
          <w:b/>
          <w:szCs w:val="24"/>
        </w:rPr>
        <w:t>1</w:t>
      </w:r>
      <w:r w:rsidR="00D17A81" w:rsidRPr="001D7392">
        <w:rPr>
          <w:b/>
          <w:szCs w:val="24"/>
        </w:rPr>
        <w:t>.</w:t>
      </w:r>
      <w:r w:rsidRPr="001D7392">
        <w:rPr>
          <w:b/>
          <w:szCs w:val="24"/>
        </w:rPr>
        <w:t xml:space="preserve"> ФОРС-МАЖОР</w:t>
      </w:r>
    </w:p>
    <w:p w:rsidR="003374F0" w:rsidRPr="001D7392" w:rsidRDefault="003374F0" w:rsidP="003374F0">
      <w:pPr>
        <w:widowControl/>
        <w:overflowPunct/>
        <w:ind w:firstLine="709"/>
        <w:jc w:val="both"/>
        <w:textAlignment w:val="auto"/>
        <w:rPr>
          <w:szCs w:val="24"/>
        </w:rPr>
      </w:pPr>
      <w:r w:rsidRPr="001D7392">
        <w:rPr>
          <w:szCs w:val="24"/>
        </w:rPr>
        <w:t>1</w:t>
      </w:r>
      <w:r w:rsidR="00E3070A" w:rsidRPr="001D7392">
        <w:rPr>
          <w:szCs w:val="24"/>
        </w:rPr>
        <w:t>1</w:t>
      </w:r>
      <w:r w:rsidRPr="001D7392">
        <w:rPr>
          <w:szCs w:val="24"/>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3374F0" w:rsidRPr="001D7392" w:rsidRDefault="003374F0" w:rsidP="003374F0">
      <w:pPr>
        <w:widowControl/>
        <w:overflowPunct/>
        <w:ind w:firstLine="709"/>
        <w:jc w:val="both"/>
        <w:textAlignment w:val="auto"/>
        <w:rPr>
          <w:szCs w:val="24"/>
        </w:rPr>
      </w:pPr>
      <w:r w:rsidRPr="001D7392">
        <w:rPr>
          <w:szCs w:val="24"/>
        </w:rPr>
        <w:t>1</w:t>
      </w:r>
      <w:r w:rsidR="00E3070A" w:rsidRPr="001D7392">
        <w:rPr>
          <w:szCs w:val="24"/>
        </w:rPr>
        <w:t>1</w:t>
      </w:r>
      <w:r w:rsidRPr="001D7392">
        <w:rPr>
          <w:szCs w:val="24"/>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FA6152" w:rsidRPr="001D7392" w:rsidRDefault="00FA6152" w:rsidP="005D6E21">
      <w:pPr>
        <w:ind w:firstLine="720"/>
        <w:jc w:val="both"/>
        <w:rPr>
          <w:szCs w:val="24"/>
        </w:rPr>
      </w:pPr>
    </w:p>
    <w:p w:rsidR="00FA6152" w:rsidRPr="001D7392" w:rsidRDefault="00FA6152" w:rsidP="00FA6152">
      <w:pPr>
        <w:widowControl/>
        <w:overflowPunct/>
        <w:jc w:val="center"/>
        <w:textAlignment w:val="auto"/>
        <w:rPr>
          <w:b/>
          <w:szCs w:val="24"/>
        </w:rPr>
      </w:pPr>
      <w:r w:rsidRPr="001D7392">
        <w:rPr>
          <w:b/>
          <w:szCs w:val="24"/>
        </w:rPr>
        <w:t>1</w:t>
      </w:r>
      <w:r w:rsidR="00E3070A" w:rsidRPr="001D7392">
        <w:rPr>
          <w:b/>
          <w:szCs w:val="24"/>
        </w:rPr>
        <w:t>2</w:t>
      </w:r>
      <w:r w:rsidRPr="001D7392">
        <w:rPr>
          <w:b/>
          <w:szCs w:val="24"/>
        </w:rPr>
        <w:t>. АНТИКОРРУПЦИОННАЯ ОГОВОРКА</w:t>
      </w:r>
    </w:p>
    <w:p w:rsidR="00FA6152" w:rsidRPr="001D7392" w:rsidRDefault="00FA6152"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w:t>
      </w:r>
      <w:r w:rsidR="00E3070A" w:rsidRPr="001D7392">
        <w:rPr>
          <w:rFonts w:eastAsia="Calibri"/>
          <w:szCs w:val="24"/>
          <w:lang w:eastAsia="en-US"/>
        </w:rPr>
        <w:t>2</w:t>
      </w:r>
      <w:r w:rsidRPr="001D7392">
        <w:rPr>
          <w:rFonts w:eastAsia="Calibri"/>
          <w:szCs w:val="24"/>
          <w:lang w:eastAsia="en-US"/>
        </w:rPr>
        <w:t>.1.</w:t>
      </w:r>
      <w:r w:rsidRPr="001D7392">
        <w:rPr>
          <w:rFonts w:eastAsia="Calibri"/>
          <w:szCs w:val="24"/>
          <w:lang w:eastAsia="en-US"/>
        </w:rPr>
        <w:tab/>
        <w:t xml:space="preserve"> </w:t>
      </w:r>
      <w:proofErr w:type="gramStart"/>
      <w:r w:rsidRPr="001D7392">
        <w:rPr>
          <w:rFonts w:eastAsia="Calibri"/>
          <w:szCs w:val="24"/>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FA6152" w:rsidRPr="001D7392"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12</w:t>
      </w:r>
      <w:r w:rsidR="00FA6152" w:rsidRPr="001D7392">
        <w:rPr>
          <w:rFonts w:eastAsia="Calibri"/>
          <w:szCs w:val="24"/>
          <w:lang w:eastAsia="en-US"/>
        </w:rPr>
        <w:t>.2.</w:t>
      </w:r>
      <w:r w:rsidR="00FA6152" w:rsidRPr="001D7392">
        <w:rPr>
          <w:rFonts w:eastAsia="Calibri"/>
          <w:szCs w:val="24"/>
          <w:lang w:eastAsia="en-US"/>
        </w:rPr>
        <w:tab/>
        <w:t xml:space="preserve"> </w:t>
      </w:r>
      <w:proofErr w:type="gramStart"/>
      <w:r w:rsidR="00FA6152" w:rsidRPr="001D7392">
        <w:rPr>
          <w:rFonts w:eastAsia="Calibri"/>
          <w:szCs w:val="24"/>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A6152" w:rsidRPr="001D7392"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12</w:t>
      </w:r>
      <w:r w:rsidR="00FA6152" w:rsidRPr="001D7392">
        <w:rPr>
          <w:rFonts w:eastAsia="Calibri"/>
          <w:szCs w:val="24"/>
          <w:lang w:eastAsia="en-US"/>
        </w:rPr>
        <w:t>.3.</w:t>
      </w:r>
      <w:r w:rsidR="00FA6152" w:rsidRPr="001D7392">
        <w:rPr>
          <w:rFonts w:eastAsia="Calibri"/>
          <w:szCs w:val="24"/>
          <w:lang w:eastAsia="en-US"/>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w:t>
      </w:r>
      <w:r w:rsidR="00FA6152" w:rsidRPr="001D7392">
        <w:rPr>
          <w:rFonts w:eastAsia="Calibri"/>
          <w:szCs w:val="24"/>
          <w:lang w:eastAsia="en-US"/>
        </w:rPr>
        <w:lastRenderedPageBreak/>
        <w:t>действий другую Сторону, и при необходимости, по запросу предоставить дополнительные пояснения и необходимую информацию (документы).</w:t>
      </w:r>
    </w:p>
    <w:p w:rsidR="00FA6152" w:rsidRPr="001D7392"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12</w:t>
      </w:r>
      <w:r w:rsidR="00FA6152" w:rsidRPr="001D7392">
        <w:rPr>
          <w:rFonts w:eastAsia="Calibri"/>
          <w:szCs w:val="24"/>
          <w:lang w:eastAsia="en-US"/>
        </w:rPr>
        <w:t>.4.</w:t>
      </w:r>
      <w:r w:rsidR="00FA6152" w:rsidRPr="001D7392">
        <w:rPr>
          <w:rFonts w:eastAsia="Calibri"/>
          <w:szCs w:val="24"/>
          <w:lang w:eastAsia="en-US"/>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0F0DBF" w:rsidRPr="001D7392" w:rsidRDefault="000F0DBF" w:rsidP="005D6E21">
      <w:pPr>
        <w:ind w:firstLine="720"/>
        <w:jc w:val="center"/>
        <w:rPr>
          <w:b/>
          <w:szCs w:val="24"/>
        </w:rPr>
      </w:pPr>
    </w:p>
    <w:p w:rsidR="005D6E21" w:rsidRPr="001D7392" w:rsidRDefault="003374F0" w:rsidP="005D6E21">
      <w:pPr>
        <w:ind w:firstLine="720"/>
        <w:jc w:val="center"/>
        <w:rPr>
          <w:b/>
          <w:szCs w:val="24"/>
        </w:rPr>
      </w:pPr>
      <w:r w:rsidRPr="001D7392">
        <w:rPr>
          <w:b/>
          <w:szCs w:val="24"/>
        </w:rPr>
        <w:t>1</w:t>
      </w:r>
      <w:r w:rsidR="00E3070A" w:rsidRPr="001D7392">
        <w:rPr>
          <w:b/>
          <w:szCs w:val="24"/>
        </w:rPr>
        <w:t>3</w:t>
      </w:r>
      <w:r w:rsidR="00F65579" w:rsidRPr="001D7392">
        <w:rPr>
          <w:b/>
          <w:szCs w:val="24"/>
        </w:rPr>
        <w:t>. ПРОЧИЕ УСЛОВИЯ</w:t>
      </w:r>
    </w:p>
    <w:p w:rsidR="005D6E21" w:rsidRPr="001D7392" w:rsidRDefault="003374F0" w:rsidP="005D6E21">
      <w:pPr>
        <w:ind w:firstLine="709"/>
        <w:jc w:val="both"/>
        <w:rPr>
          <w:szCs w:val="24"/>
        </w:rPr>
      </w:pPr>
      <w:r w:rsidRPr="001D7392">
        <w:rPr>
          <w:szCs w:val="24"/>
        </w:rPr>
        <w:t>1</w:t>
      </w:r>
      <w:r w:rsidR="00E3070A" w:rsidRPr="001D7392">
        <w:rPr>
          <w:szCs w:val="24"/>
        </w:rPr>
        <w:t>3</w:t>
      </w:r>
      <w:r w:rsidR="005D6E21" w:rsidRPr="001D7392">
        <w:rPr>
          <w:szCs w:val="24"/>
        </w:rPr>
        <w:t xml:space="preserve">.1. Стороны принимают исчерпывающие меры для сохранения конфиденциальности содержания настоящего Договора и материалов, документов, относящихся к нему. </w:t>
      </w:r>
    </w:p>
    <w:p w:rsidR="005D6E21" w:rsidRPr="001D7392" w:rsidRDefault="003374F0" w:rsidP="005D6E21">
      <w:pPr>
        <w:pStyle w:val="ConsPlusNormal"/>
        <w:ind w:firstLine="709"/>
        <w:jc w:val="both"/>
        <w:rPr>
          <w:rFonts w:ascii="Times New Roman" w:hAnsi="Times New Roman" w:cs="Times New Roman"/>
          <w:sz w:val="24"/>
          <w:szCs w:val="24"/>
        </w:rPr>
      </w:pPr>
      <w:r w:rsidRPr="001D7392">
        <w:rPr>
          <w:rFonts w:ascii="Times New Roman" w:hAnsi="Times New Roman" w:cs="Times New Roman"/>
          <w:sz w:val="24"/>
          <w:szCs w:val="24"/>
        </w:rPr>
        <w:t>1</w:t>
      </w:r>
      <w:r w:rsidR="00E3070A" w:rsidRPr="001D7392">
        <w:rPr>
          <w:rFonts w:ascii="Times New Roman" w:hAnsi="Times New Roman" w:cs="Times New Roman"/>
          <w:sz w:val="24"/>
          <w:szCs w:val="24"/>
        </w:rPr>
        <w:t>3</w:t>
      </w:r>
      <w:r w:rsidR="005D6E21" w:rsidRPr="001D7392">
        <w:rPr>
          <w:rFonts w:ascii="Times New Roman" w:hAnsi="Times New Roman" w:cs="Times New Roman"/>
          <w:sz w:val="24"/>
          <w:szCs w:val="24"/>
        </w:rPr>
        <w:t>.2. Требования сохранять конфиденциальность информации распространяются на весь срок действия Договора и сохраняют с</w:t>
      </w:r>
      <w:r w:rsidR="00182779" w:rsidRPr="001D7392">
        <w:rPr>
          <w:rFonts w:ascii="Times New Roman" w:hAnsi="Times New Roman" w:cs="Times New Roman"/>
          <w:sz w:val="24"/>
          <w:szCs w:val="24"/>
        </w:rPr>
        <w:t>в</w:t>
      </w:r>
      <w:r w:rsidR="005D6E21" w:rsidRPr="001D7392">
        <w:rPr>
          <w:rFonts w:ascii="Times New Roman" w:hAnsi="Times New Roman" w:cs="Times New Roman"/>
          <w:sz w:val="24"/>
          <w:szCs w:val="24"/>
        </w:rPr>
        <w:t xml:space="preserve">ою силу в течение  трех лет с момента прекращения действия  договора. </w:t>
      </w:r>
    </w:p>
    <w:p w:rsidR="005D6E21" w:rsidRPr="001D7392" w:rsidRDefault="003374F0" w:rsidP="005D6E21">
      <w:pPr>
        <w:ind w:firstLine="720"/>
        <w:jc w:val="both"/>
        <w:rPr>
          <w:szCs w:val="24"/>
        </w:rPr>
      </w:pPr>
      <w:r w:rsidRPr="001D7392">
        <w:rPr>
          <w:szCs w:val="24"/>
        </w:rPr>
        <w:t>1</w:t>
      </w:r>
      <w:r w:rsidR="00E3070A" w:rsidRPr="001D7392">
        <w:rPr>
          <w:szCs w:val="24"/>
        </w:rPr>
        <w:t>3</w:t>
      </w:r>
      <w:r w:rsidR="00AB1BB8" w:rsidRPr="001D7392">
        <w:rPr>
          <w:szCs w:val="24"/>
        </w:rPr>
        <w:t>.3</w:t>
      </w:r>
      <w:r w:rsidR="005D6E21" w:rsidRPr="001D7392">
        <w:rPr>
          <w:szCs w:val="24"/>
        </w:rPr>
        <w:t>. Уступка права требования по Договору третьим лицам возможна лишь с письменного согласия другой стороны.</w:t>
      </w:r>
    </w:p>
    <w:p w:rsidR="005D6E21" w:rsidRPr="001D7392" w:rsidRDefault="003374F0" w:rsidP="005D6E21">
      <w:pPr>
        <w:ind w:firstLine="720"/>
        <w:jc w:val="both"/>
        <w:rPr>
          <w:szCs w:val="24"/>
        </w:rPr>
      </w:pPr>
      <w:r w:rsidRPr="001D7392">
        <w:rPr>
          <w:szCs w:val="24"/>
        </w:rPr>
        <w:t>1</w:t>
      </w:r>
      <w:r w:rsidR="00E3070A" w:rsidRPr="001D7392">
        <w:rPr>
          <w:szCs w:val="24"/>
        </w:rPr>
        <w:t>3</w:t>
      </w:r>
      <w:r w:rsidR="00AB1BB8" w:rsidRPr="001D7392">
        <w:rPr>
          <w:szCs w:val="24"/>
        </w:rPr>
        <w:t>.4</w:t>
      </w:r>
      <w:r w:rsidR="005D6E21" w:rsidRPr="001D7392">
        <w:rPr>
          <w:szCs w:val="24"/>
        </w:rPr>
        <w:t xml:space="preserve">. </w:t>
      </w:r>
      <w:r w:rsidR="002E0AB8" w:rsidRPr="001D7392">
        <w:rPr>
          <w:szCs w:val="24"/>
        </w:rPr>
        <w:t xml:space="preserve">Настоящий Договор </w:t>
      </w:r>
      <w:r w:rsidR="006425BE" w:rsidRPr="001D7392">
        <w:rPr>
          <w:szCs w:val="24"/>
        </w:rPr>
        <w:t>составлен в двух экземплярах, каждый из которых, имеет одинаковую юридическую силу, для каждой из Сторон</w:t>
      </w:r>
      <w:r w:rsidR="002E0AB8" w:rsidRPr="001D7392">
        <w:rPr>
          <w:szCs w:val="24"/>
        </w:rPr>
        <w:t>.</w:t>
      </w:r>
    </w:p>
    <w:p w:rsidR="005D6E21" w:rsidRPr="001D7392" w:rsidRDefault="005D6E21" w:rsidP="005D6E21">
      <w:pPr>
        <w:ind w:firstLine="720"/>
        <w:jc w:val="center"/>
        <w:rPr>
          <w:b/>
          <w:szCs w:val="24"/>
        </w:rPr>
      </w:pPr>
    </w:p>
    <w:p w:rsidR="005D6E21" w:rsidRPr="001D7392" w:rsidRDefault="006943B9" w:rsidP="005D6E21">
      <w:pPr>
        <w:ind w:firstLine="720"/>
        <w:jc w:val="center"/>
        <w:rPr>
          <w:b/>
          <w:szCs w:val="24"/>
        </w:rPr>
      </w:pPr>
      <w:r w:rsidRPr="001D7392">
        <w:rPr>
          <w:b/>
          <w:szCs w:val="24"/>
        </w:rPr>
        <w:t>1</w:t>
      </w:r>
      <w:r w:rsidR="00E3070A" w:rsidRPr="001D7392">
        <w:rPr>
          <w:b/>
          <w:szCs w:val="24"/>
        </w:rPr>
        <w:t>4</w:t>
      </w:r>
      <w:r w:rsidR="005D6E21" w:rsidRPr="001D7392">
        <w:rPr>
          <w:b/>
          <w:szCs w:val="24"/>
        </w:rPr>
        <w:t>. ПЕРЕЧЕНЬ ДОКУМЕНТОВ, ПРИЛАГАЕМЫХ К ДОГОВОРУ</w:t>
      </w:r>
    </w:p>
    <w:p w:rsidR="005D6E21" w:rsidRPr="001D7392" w:rsidRDefault="0054327E" w:rsidP="005D6E21">
      <w:pPr>
        <w:ind w:firstLine="720"/>
        <w:jc w:val="both"/>
        <w:rPr>
          <w:szCs w:val="24"/>
        </w:rPr>
      </w:pPr>
      <w:r w:rsidRPr="001D7392">
        <w:rPr>
          <w:szCs w:val="24"/>
        </w:rPr>
        <w:t>1</w:t>
      </w:r>
      <w:r w:rsidR="00E3070A" w:rsidRPr="001D7392">
        <w:rPr>
          <w:szCs w:val="24"/>
        </w:rPr>
        <w:t>4</w:t>
      </w:r>
      <w:r w:rsidR="005D6E21" w:rsidRPr="001D7392">
        <w:rPr>
          <w:szCs w:val="24"/>
        </w:rPr>
        <w:t xml:space="preserve">.1. </w:t>
      </w:r>
      <w:r w:rsidR="00CB05F7" w:rsidRPr="001D7392">
        <w:rPr>
          <w:szCs w:val="24"/>
        </w:rPr>
        <w:t>З</w:t>
      </w:r>
      <w:r w:rsidR="005D6E21" w:rsidRPr="001D7392">
        <w:rPr>
          <w:szCs w:val="24"/>
        </w:rPr>
        <w:t xml:space="preserve">адание  </w:t>
      </w:r>
      <w:r w:rsidR="00CB05F7" w:rsidRPr="001D7392">
        <w:rPr>
          <w:szCs w:val="24"/>
        </w:rPr>
        <w:t xml:space="preserve">на разработку проектной документации </w:t>
      </w:r>
      <w:r w:rsidR="005D6E21" w:rsidRPr="001D7392">
        <w:rPr>
          <w:szCs w:val="24"/>
        </w:rPr>
        <w:t>- Приложен</w:t>
      </w:r>
      <w:r w:rsidR="00A61FCE" w:rsidRPr="001D7392">
        <w:rPr>
          <w:szCs w:val="24"/>
        </w:rPr>
        <w:t>ие №</w:t>
      </w:r>
      <w:r w:rsidR="005D6E21" w:rsidRPr="001D7392">
        <w:rPr>
          <w:szCs w:val="24"/>
        </w:rPr>
        <w:t>1;</w:t>
      </w:r>
    </w:p>
    <w:p w:rsidR="00E3070A" w:rsidRPr="001D7392" w:rsidRDefault="00E3070A" w:rsidP="005D6E21">
      <w:pPr>
        <w:ind w:firstLine="720"/>
        <w:jc w:val="both"/>
        <w:rPr>
          <w:szCs w:val="24"/>
        </w:rPr>
      </w:pPr>
      <w:r w:rsidRPr="001D7392">
        <w:rPr>
          <w:szCs w:val="24"/>
        </w:rPr>
        <w:t xml:space="preserve">14.2. </w:t>
      </w:r>
      <w:r w:rsidR="00D35F03" w:rsidRPr="001D7392">
        <w:rPr>
          <w:szCs w:val="24"/>
        </w:rPr>
        <w:t>График</w:t>
      </w:r>
      <w:r w:rsidRPr="001D7392">
        <w:rPr>
          <w:szCs w:val="24"/>
        </w:rPr>
        <w:t xml:space="preserve"> выполнения работ</w:t>
      </w:r>
      <w:r w:rsidR="00DA79D8">
        <w:rPr>
          <w:szCs w:val="24"/>
        </w:rPr>
        <w:t xml:space="preserve"> - </w:t>
      </w:r>
      <w:r w:rsidR="00DA79D8" w:rsidRPr="001D7392">
        <w:rPr>
          <w:szCs w:val="24"/>
        </w:rPr>
        <w:t>Приложение №</w:t>
      </w:r>
      <w:r w:rsidR="00DA79D8">
        <w:rPr>
          <w:szCs w:val="24"/>
        </w:rPr>
        <w:t>2</w:t>
      </w:r>
      <w:r w:rsidR="009D27A6">
        <w:rPr>
          <w:szCs w:val="24"/>
        </w:rPr>
        <w:t>.</w:t>
      </w:r>
    </w:p>
    <w:p w:rsidR="005D6E21" w:rsidRPr="001D7392" w:rsidRDefault="005D6E21" w:rsidP="005D6E21">
      <w:pPr>
        <w:rPr>
          <w:szCs w:val="24"/>
        </w:rPr>
      </w:pPr>
    </w:p>
    <w:p w:rsidR="005D6E21" w:rsidRPr="001D7392" w:rsidRDefault="005D6E21" w:rsidP="005D6E21">
      <w:pPr>
        <w:shd w:val="clear" w:color="auto" w:fill="FFFFFF"/>
        <w:tabs>
          <w:tab w:val="left" w:pos="874"/>
          <w:tab w:val="left" w:pos="9408"/>
        </w:tabs>
        <w:spacing w:line="278" w:lineRule="exact"/>
        <w:ind w:left="24" w:right="5" w:firstLine="341"/>
        <w:jc w:val="center"/>
        <w:rPr>
          <w:szCs w:val="24"/>
        </w:rPr>
      </w:pPr>
      <w:r w:rsidRPr="001D7392">
        <w:rPr>
          <w:b/>
          <w:bCs/>
          <w:spacing w:val="-1"/>
          <w:szCs w:val="24"/>
        </w:rPr>
        <w:t xml:space="preserve"> </w:t>
      </w:r>
      <w:r w:rsidR="006943B9" w:rsidRPr="001D7392">
        <w:rPr>
          <w:b/>
          <w:bCs/>
          <w:spacing w:val="-1"/>
          <w:szCs w:val="24"/>
        </w:rPr>
        <w:t>1</w:t>
      </w:r>
      <w:r w:rsidR="002F3ABB" w:rsidRPr="001D7392">
        <w:rPr>
          <w:b/>
          <w:bCs/>
          <w:spacing w:val="-1"/>
          <w:szCs w:val="24"/>
        </w:rPr>
        <w:t>4</w:t>
      </w:r>
      <w:r w:rsidR="006943B9" w:rsidRPr="001D7392">
        <w:rPr>
          <w:b/>
          <w:bCs/>
          <w:spacing w:val="-1"/>
          <w:szCs w:val="24"/>
        </w:rPr>
        <w:t xml:space="preserve">. </w:t>
      </w:r>
      <w:r w:rsidRPr="001D7392">
        <w:rPr>
          <w:b/>
          <w:bCs/>
          <w:spacing w:val="-1"/>
          <w:szCs w:val="24"/>
        </w:rPr>
        <w:t>ЮРИДИЧЕСКИЕ АДРЕСА И РЕКВИЗИТЫ СТОРОН</w:t>
      </w:r>
    </w:p>
    <w:p w:rsidR="005D6E21" w:rsidRPr="001D7392" w:rsidRDefault="005D6E21" w:rsidP="005D6E21">
      <w:pPr>
        <w:shd w:val="clear" w:color="auto" w:fill="FFFFFF"/>
        <w:tabs>
          <w:tab w:val="left" w:pos="874"/>
          <w:tab w:val="left" w:pos="9408"/>
        </w:tabs>
        <w:spacing w:line="278" w:lineRule="exact"/>
        <w:ind w:left="24" w:right="5" w:firstLine="341"/>
        <w:jc w:val="center"/>
        <w:rPr>
          <w:szCs w:val="24"/>
        </w:rPr>
      </w:pPr>
    </w:p>
    <w:p w:rsidR="005D6E21" w:rsidRPr="001D7392" w:rsidRDefault="005D6E21" w:rsidP="005D6E21">
      <w:pPr>
        <w:shd w:val="clear" w:color="auto" w:fill="FFFFFF"/>
        <w:tabs>
          <w:tab w:val="left" w:pos="874"/>
          <w:tab w:val="left" w:pos="9408"/>
        </w:tabs>
        <w:spacing w:line="278" w:lineRule="exact"/>
        <w:ind w:left="24" w:right="5" w:hanging="24"/>
        <w:rPr>
          <w:b/>
          <w:bCs/>
          <w:spacing w:val="-15"/>
          <w:szCs w:val="24"/>
        </w:rPr>
      </w:pPr>
      <w:r w:rsidRPr="001D7392">
        <w:rPr>
          <w:b/>
          <w:bCs/>
          <w:spacing w:val="-15"/>
          <w:szCs w:val="24"/>
        </w:rPr>
        <w:t xml:space="preserve"> Заказчик:                                                                                             </w:t>
      </w:r>
      <w:r w:rsidR="00CA3E5E" w:rsidRPr="001D7392">
        <w:rPr>
          <w:b/>
          <w:bCs/>
          <w:spacing w:val="-15"/>
          <w:szCs w:val="24"/>
        </w:rPr>
        <w:t xml:space="preserve">    </w:t>
      </w:r>
      <w:r w:rsidRPr="001D7392">
        <w:rPr>
          <w:b/>
          <w:szCs w:val="24"/>
        </w:rPr>
        <w:t>Исполнитель</w:t>
      </w:r>
      <w:r w:rsidRPr="001D7392">
        <w:rPr>
          <w:b/>
          <w:bCs/>
          <w:spacing w:val="-15"/>
          <w:szCs w:val="24"/>
        </w:rPr>
        <w:t>:</w:t>
      </w:r>
    </w:p>
    <w:p w:rsidR="00ED6517" w:rsidRPr="001D7392" w:rsidRDefault="00ED6517" w:rsidP="005D6E21">
      <w:pPr>
        <w:shd w:val="clear" w:color="auto" w:fill="FFFFFF"/>
        <w:tabs>
          <w:tab w:val="left" w:pos="874"/>
          <w:tab w:val="left" w:pos="9408"/>
        </w:tabs>
        <w:spacing w:line="278" w:lineRule="exact"/>
        <w:ind w:left="24" w:right="5" w:hanging="24"/>
        <w:rPr>
          <w:szCs w:val="24"/>
        </w:rPr>
      </w:pPr>
    </w:p>
    <w:tbl>
      <w:tblPr>
        <w:tblW w:w="10175" w:type="dxa"/>
        <w:tblInd w:w="-180" w:type="dxa"/>
        <w:tblLook w:val="04A0" w:firstRow="1" w:lastRow="0" w:firstColumn="1" w:lastColumn="0" w:noHBand="0" w:noVBand="1"/>
      </w:tblPr>
      <w:tblGrid>
        <w:gridCol w:w="5046"/>
        <w:gridCol w:w="5129"/>
      </w:tblGrid>
      <w:tr w:rsidR="00A025FD" w:rsidRPr="001D7392" w:rsidTr="00A025FD">
        <w:tc>
          <w:tcPr>
            <w:tcW w:w="5046" w:type="dxa"/>
          </w:tcPr>
          <w:p w:rsidR="00A025FD" w:rsidRPr="001D7392" w:rsidRDefault="00A025FD" w:rsidP="00FC5C81">
            <w:pPr>
              <w:widowControl/>
              <w:tabs>
                <w:tab w:val="left" w:pos="0"/>
              </w:tabs>
              <w:overflowPunct/>
              <w:autoSpaceDE/>
              <w:adjustRightInd/>
              <w:rPr>
                <w:szCs w:val="24"/>
                <w:lang w:eastAsia="en-US"/>
              </w:rPr>
            </w:pPr>
            <w:r>
              <w:rPr>
                <w:b/>
                <w:szCs w:val="24"/>
                <w:lang w:bidi="ru-RU"/>
              </w:rPr>
              <w:t>ООО</w:t>
            </w:r>
            <w:r w:rsidRPr="00C46E3F">
              <w:rPr>
                <w:b/>
                <w:szCs w:val="24"/>
                <w:lang w:bidi="ru-RU"/>
              </w:rPr>
              <w:t xml:space="preserve"> </w:t>
            </w:r>
            <w:r>
              <w:rPr>
                <w:b/>
                <w:szCs w:val="24"/>
                <w:lang w:bidi="ru-RU"/>
              </w:rPr>
              <w:t>СЗ</w:t>
            </w:r>
            <w:r w:rsidRPr="00C46E3F">
              <w:rPr>
                <w:b/>
                <w:szCs w:val="24"/>
                <w:lang w:bidi="ru-RU"/>
              </w:rPr>
              <w:t xml:space="preserve"> «</w:t>
            </w:r>
            <w:r>
              <w:rPr>
                <w:b/>
                <w:szCs w:val="24"/>
                <w:lang w:bidi="ru-RU"/>
              </w:rPr>
              <w:t>ФЖС</w:t>
            </w:r>
            <w:r w:rsidRPr="00C46E3F">
              <w:rPr>
                <w:b/>
                <w:szCs w:val="24"/>
                <w:lang w:bidi="ru-RU"/>
              </w:rPr>
              <w:t xml:space="preserve"> – Регион 1»</w:t>
            </w:r>
          </w:p>
          <w:p w:rsidR="00A025FD" w:rsidRPr="001D7392" w:rsidRDefault="00A025FD" w:rsidP="0054327E">
            <w:pPr>
              <w:widowControl/>
              <w:overflowPunct/>
              <w:autoSpaceDE/>
              <w:autoSpaceDN/>
              <w:adjustRightInd/>
              <w:textAlignment w:val="auto"/>
              <w:rPr>
                <w:b/>
                <w:szCs w:val="24"/>
              </w:rPr>
            </w:pPr>
          </w:p>
          <w:p w:rsidR="00A025FD" w:rsidRDefault="00A025FD" w:rsidP="00D33482">
            <w:pPr>
              <w:keepNext/>
              <w:widowControl/>
              <w:overflowPunct/>
              <w:adjustRightInd/>
              <w:textAlignment w:val="auto"/>
              <w:outlineLvl w:val="1"/>
              <w:rPr>
                <w:szCs w:val="24"/>
              </w:rPr>
            </w:pPr>
            <w:r>
              <w:rPr>
                <w:szCs w:val="24"/>
              </w:rPr>
              <w:t xml:space="preserve">450052, РБ, </w:t>
            </w:r>
            <w:proofErr w:type="spellStart"/>
            <w:r>
              <w:rPr>
                <w:szCs w:val="24"/>
              </w:rPr>
              <w:t>г</w:t>
            </w:r>
            <w:proofErr w:type="gramStart"/>
            <w:r>
              <w:rPr>
                <w:szCs w:val="24"/>
              </w:rPr>
              <w:t>.У</w:t>
            </w:r>
            <w:proofErr w:type="gramEnd"/>
            <w:r>
              <w:rPr>
                <w:szCs w:val="24"/>
              </w:rPr>
              <w:t>фа</w:t>
            </w:r>
            <w:proofErr w:type="spellEnd"/>
            <w:r>
              <w:rPr>
                <w:szCs w:val="24"/>
              </w:rPr>
              <w:t>, ул. Ленина, д. 5/3</w:t>
            </w:r>
          </w:p>
          <w:p w:rsidR="00A025FD" w:rsidRDefault="00A025FD" w:rsidP="00D33482">
            <w:pPr>
              <w:keepNext/>
              <w:widowControl/>
              <w:overflowPunct/>
              <w:adjustRightInd/>
              <w:textAlignment w:val="auto"/>
              <w:outlineLvl w:val="1"/>
              <w:rPr>
                <w:szCs w:val="24"/>
              </w:rPr>
            </w:pPr>
            <w:r>
              <w:rPr>
                <w:szCs w:val="24"/>
              </w:rPr>
              <w:t>ИНН 0274393610, КПП 027401001</w:t>
            </w:r>
          </w:p>
          <w:p w:rsidR="00A025FD" w:rsidRDefault="00A025FD" w:rsidP="00D33482">
            <w:pPr>
              <w:keepNext/>
              <w:widowControl/>
              <w:overflowPunct/>
              <w:adjustRightInd/>
              <w:textAlignment w:val="auto"/>
              <w:outlineLvl w:val="1"/>
              <w:rPr>
                <w:szCs w:val="24"/>
              </w:rPr>
            </w:pPr>
            <w:proofErr w:type="gramStart"/>
            <w:r>
              <w:rPr>
                <w:szCs w:val="24"/>
              </w:rPr>
              <w:t>р</w:t>
            </w:r>
            <w:proofErr w:type="gramEnd"/>
            <w:r>
              <w:rPr>
                <w:szCs w:val="24"/>
              </w:rPr>
              <w:t>/с 40702810500680091191</w:t>
            </w:r>
          </w:p>
          <w:p w:rsidR="00A025FD" w:rsidRDefault="00A025FD" w:rsidP="00D33482">
            <w:pPr>
              <w:keepNext/>
              <w:widowControl/>
              <w:overflowPunct/>
              <w:adjustRightInd/>
              <w:textAlignment w:val="auto"/>
              <w:outlineLvl w:val="1"/>
              <w:rPr>
                <w:szCs w:val="24"/>
              </w:rPr>
            </w:pPr>
            <w:r>
              <w:rPr>
                <w:szCs w:val="24"/>
              </w:rPr>
              <w:t>АО «Банк ДОМ РФ»</w:t>
            </w:r>
          </w:p>
          <w:p w:rsidR="00A025FD" w:rsidRDefault="00A025FD" w:rsidP="00D33482">
            <w:pPr>
              <w:keepNext/>
              <w:widowControl/>
              <w:overflowPunct/>
              <w:adjustRightInd/>
              <w:textAlignment w:val="auto"/>
              <w:outlineLvl w:val="1"/>
              <w:rPr>
                <w:szCs w:val="24"/>
              </w:rPr>
            </w:pPr>
            <w:r>
              <w:rPr>
                <w:szCs w:val="24"/>
              </w:rPr>
              <w:t>к/с 30101810345250000266</w:t>
            </w:r>
          </w:p>
          <w:p w:rsidR="00A025FD" w:rsidRDefault="00A025FD" w:rsidP="00D33482">
            <w:pPr>
              <w:keepNext/>
              <w:widowControl/>
              <w:overflowPunct/>
              <w:adjustRightInd/>
              <w:textAlignment w:val="auto"/>
              <w:outlineLvl w:val="1"/>
              <w:rPr>
                <w:szCs w:val="24"/>
              </w:rPr>
            </w:pPr>
            <w:r>
              <w:rPr>
                <w:szCs w:val="24"/>
              </w:rPr>
              <w:t>БИК 044525266</w:t>
            </w:r>
          </w:p>
          <w:p w:rsidR="00A025FD" w:rsidRDefault="00A025FD" w:rsidP="00D33482">
            <w:pPr>
              <w:keepNext/>
              <w:widowControl/>
              <w:overflowPunct/>
              <w:adjustRightInd/>
              <w:textAlignment w:val="auto"/>
              <w:outlineLvl w:val="1"/>
              <w:rPr>
                <w:szCs w:val="24"/>
              </w:rPr>
            </w:pPr>
          </w:p>
          <w:p w:rsidR="00A025FD" w:rsidRPr="001D7392" w:rsidRDefault="00A025FD" w:rsidP="00D33482">
            <w:pPr>
              <w:keepNext/>
              <w:widowControl/>
              <w:overflowPunct/>
              <w:adjustRightInd/>
              <w:textAlignment w:val="auto"/>
              <w:outlineLvl w:val="1"/>
              <w:rPr>
                <w:szCs w:val="24"/>
              </w:rPr>
            </w:pPr>
          </w:p>
        </w:tc>
        <w:tc>
          <w:tcPr>
            <w:tcW w:w="5129" w:type="dxa"/>
          </w:tcPr>
          <w:p w:rsidR="00A025FD" w:rsidRPr="00AF0D16" w:rsidRDefault="00A025FD" w:rsidP="00284FEC">
            <w:pPr>
              <w:rPr>
                <w:sz w:val="23"/>
                <w:szCs w:val="23"/>
              </w:rPr>
            </w:pPr>
          </w:p>
        </w:tc>
      </w:tr>
      <w:tr w:rsidR="00A025FD" w:rsidRPr="001D7392" w:rsidTr="00A025FD">
        <w:tc>
          <w:tcPr>
            <w:tcW w:w="5046" w:type="dxa"/>
          </w:tcPr>
          <w:p w:rsidR="00A025FD" w:rsidRPr="001D7392" w:rsidRDefault="00A025FD" w:rsidP="008A4B77">
            <w:pPr>
              <w:jc w:val="both"/>
              <w:rPr>
                <w:szCs w:val="24"/>
              </w:rPr>
            </w:pPr>
            <w:r w:rsidRPr="001D7392">
              <w:rPr>
                <w:szCs w:val="24"/>
              </w:rPr>
              <w:t xml:space="preserve">Генеральный директор </w:t>
            </w:r>
            <w:r>
              <w:rPr>
                <w:szCs w:val="24"/>
              </w:rPr>
              <w:t>ГУП «ФЖС РБ»</w:t>
            </w:r>
          </w:p>
          <w:p w:rsidR="00A025FD" w:rsidRPr="001D7392" w:rsidRDefault="00A025FD" w:rsidP="008A4B77">
            <w:pPr>
              <w:jc w:val="both"/>
              <w:rPr>
                <w:szCs w:val="24"/>
              </w:rPr>
            </w:pPr>
          </w:p>
          <w:p w:rsidR="00A025FD" w:rsidRPr="001D7392" w:rsidRDefault="00A025FD" w:rsidP="008A4B77">
            <w:pPr>
              <w:jc w:val="both"/>
              <w:rPr>
                <w:szCs w:val="24"/>
              </w:rPr>
            </w:pPr>
            <w:r w:rsidRPr="001D7392">
              <w:rPr>
                <w:szCs w:val="24"/>
              </w:rPr>
              <w:t>_________________Р.М. Шигапов</w:t>
            </w:r>
          </w:p>
          <w:p w:rsidR="00A025FD" w:rsidRPr="001D7392" w:rsidRDefault="00A025FD" w:rsidP="00E666C3">
            <w:pPr>
              <w:jc w:val="both"/>
              <w:rPr>
                <w:szCs w:val="24"/>
              </w:rPr>
            </w:pPr>
            <w:proofErr w:type="spellStart"/>
            <w:r w:rsidRPr="001D7392">
              <w:rPr>
                <w:szCs w:val="24"/>
              </w:rPr>
              <w:t>м.п</w:t>
            </w:r>
            <w:proofErr w:type="spellEnd"/>
            <w:r w:rsidRPr="001D7392">
              <w:rPr>
                <w:szCs w:val="24"/>
              </w:rPr>
              <w:t>.</w:t>
            </w:r>
          </w:p>
        </w:tc>
        <w:tc>
          <w:tcPr>
            <w:tcW w:w="5129" w:type="dxa"/>
          </w:tcPr>
          <w:p w:rsidR="00A025FD" w:rsidRPr="006B33EC" w:rsidRDefault="00A025FD" w:rsidP="00284FEC">
            <w:pPr>
              <w:rPr>
                <w:sz w:val="23"/>
                <w:szCs w:val="23"/>
              </w:rPr>
            </w:pPr>
          </w:p>
        </w:tc>
      </w:tr>
    </w:tbl>
    <w:p w:rsidR="00D33482" w:rsidRDefault="00095541" w:rsidP="00D33482">
      <w:pPr>
        <w:jc w:val="right"/>
        <w:rPr>
          <w:color w:val="000000"/>
          <w:szCs w:val="24"/>
        </w:rPr>
      </w:pPr>
      <w:r w:rsidRPr="001D7392">
        <w:br w:type="page"/>
      </w:r>
      <w:r w:rsidR="00D33482" w:rsidRPr="00D151DB">
        <w:rPr>
          <w:color w:val="000000"/>
          <w:szCs w:val="24"/>
        </w:rPr>
        <w:lastRenderedPageBreak/>
        <w:t xml:space="preserve">Приложение №1 </w:t>
      </w:r>
    </w:p>
    <w:p w:rsidR="00D33482" w:rsidRDefault="00D33482" w:rsidP="00D33482">
      <w:pPr>
        <w:jc w:val="right"/>
        <w:rPr>
          <w:color w:val="000000"/>
          <w:szCs w:val="24"/>
        </w:rPr>
      </w:pPr>
      <w:r>
        <w:rPr>
          <w:color w:val="000000"/>
          <w:szCs w:val="24"/>
        </w:rPr>
        <w:t>к договору №______</w:t>
      </w:r>
      <w:r w:rsidRPr="009E6EB6">
        <w:rPr>
          <w:color w:val="000000"/>
          <w:szCs w:val="24"/>
        </w:rPr>
        <w:t>от «____» ___________ 202</w:t>
      </w:r>
      <w:r>
        <w:rPr>
          <w:color w:val="000000"/>
          <w:szCs w:val="24"/>
        </w:rPr>
        <w:t>5</w:t>
      </w:r>
      <w:r w:rsidRPr="009E6EB6">
        <w:rPr>
          <w:color w:val="000000"/>
          <w:szCs w:val="24"/>
        </w:rPr>
        <w:t>г.</w:t>
      </w:r>
    </w:p>
    <w:p w:rsidR="00D33482" w:rsidRDefault="00D33482" w:rsidP="00D33482">
      <w:pPr>
        <w:jc w:val="right"/>
        <w:rPr>
          <w:color w:val="000000"/>
          <w:szCs w:val="24"/>
        </w:rPr>
      </w:pPr>
    </w:p>
    <w:p w:rsidR="00D33482" w:rsidRPr="0029139C" w:rsidRDefault="00D33482" w:rsidP="00D33482">
      <w:pPr>
        <w:pStyle w:val="1"/>
        <w:jc w:val="center"/>
        <w:rPr>
          <w:b/>
          <w:bCs/>
          <w:color w:val="000000"/>
          <w:sz w:val="24"/>
          <w:szCs w:val="24"/>
        </w:rPr>
      </w:pPr>
      <w:r w:rsidRPr="0029139C">
        <w:rPr>
          <w:b/>
          <w:bCs/>
          <w:color w:val="000000"/>
          <w:sz w:val="24"/>
          <w:szCs w:val="24"/>
        </w:rPr>
        <w:t>ЗАДАНИЕ</w:t>
      </w:r>
    </w:p>
    <w:p w:rsidR="00D33482" w:rsidRDefault="00D33482" w:rsidP="00DE2306">
      <w:pPr>
        <w:jc w:val="center"/>
        <w:rPr>
          <w:b/>
          <w:bCs/>
          <w:color w:val="000000"/>
          <w:szCs w:val="24"/>
        </w:rPr>
      </w:pPr>
      <w:r w:rsidRPr="0029139C">
        <w:rPr>
          <w:b/>
          <w:bCs/>
          <w:color w:val="000000"/>
          <w:szCs w:val="24"/>
        </w:rPr>
        <w:t>НА РАЗРАБОТКУ ПРОЕКТНОЙ ДОКУМЕНТАЦИИ ОБЪЕКТА</w:t>
      </w:r>
    </w:p>
    <w:p w:rsidR="00DE2306" w:rsidRDefault="00DE2306" w:rsidP="00DE2306">
      <w:pPr>
        <w:jc w:val="center"/>
        <w:rPr>
          <w:b/>
          <w:bCs/>
          <w:color w:val="000000"/>
          <w:szCs w:val="24"/>
        </w:rPr>
      </w:pPr>
    </w:p>
    <w:p w:rsidR="00651BDF" w:rsidRPr="001C0E85" w:rsidRDefault="00651BDF" w:rsidP="00651BDF">
      <w:pPr>
        <w:widowControl/>
        <w:numPr>
          <w:ilvl w:val="0"/>
          <w:numId w:val="11"/>
        </w:numPr>
        <w:suppressAutoHyphens/>
        <w:overflowPunct/>
        <w:autoSpaceDE/>
        <w:autoSpaceDN/>
        <w:adjustRightInd/>
        <w:ind w:left="0" w:firstLine="360"/>
        <w:jc w:val="center"/>
        <w:textAlignment w:val="auto"/>
        <w:rPr>
          <w:b/>
          <w:sz w:val="28"/>
          <w:szCs w:val="28"/>
        </w:rPr>
      </w:pPr>
      <w:r w:rsidRPr="001C0E85">
        <w:rPr>
          <w:b/>
          <w:sz w:val="28"/>
          <w:szCs w:val="28"/>
        </w:rPr>
        <w:t>Инженерно-геодезические, инженерно-геологические, экологические изыскания и инженерно-гидрометеорологические работы</w:t>
      </w:r>
    </w:p>
    <w:p w:rsidR="00651BDF" w:rsidRDefault="00651BDF" w:rsidP="00651BDF">
      <w:pPr>
        <w:ind w:left="360" w:firstLine="349"/>
        <w:jc w:val="both"/>
      </w:pPr>
      <w:r w:rsidRPr="001C0E85">
        <w:t>Инженерно-геодезические, инженерно-геологические, экологические изыскания и инженерно-гидрометеорологические работы</w:t>
      </w:r>
      <w:r>
        <w:t xml:space="preserve"> проводятся комплексно, в объеме, необходимом </w:t>
      </w:r>
      <w:proofErr w:type="gramStart"/>
      <w:r>
        <w:t>для</w:t>
      </w:r>
      <w:proofErr w:type="gramEnd"/>
      <w:r>
        <w:t>:</w:t>
      </w:r>
    </w:p>
    <w:p w:rsidR="00651BDF" w:rsidRPr="001C0E85" w:rsidRDefault="00651BDF" w:rsidP="00651BDF">
      <w:pPr>
        <w:widowControl/>
        <w:numPr>
          <w:ilvl w:val="0"/>
          <w:numId w:val="12"/>
        </w:numPr>
        <w:suppressAutoHyphens/>
        <w:overflowPunct/>
        <w:autoSpaceDE/>
        <w:autoSpaceDN/>
        <w:adjustRightInd/>
        <w:ind w:left="709" w:hanging="349"/>
        <w:jc w:val="both"/>
        <w:textAlignment w:val="auto"/>
      </w:pPr>
      <w:r w:rsidRPr="001C0E85">
        <w:t xml:space="preserve">разработки проектной документации объекта капитального строительства «Многоквартирные жилые дома литер 1 и литер 2 по улице </w:t>
      </w:r>
      <w:proofErr w:type="spellStart"/>
      <w:r w:rsidRPr="001C0E85">
        <w:t>Бочкарёва</w:t>
      </w:r>
      <w:proofErr w:type="spellEnd"/>
      <w:r w:rsidRPr="001C0E85">
        <w:t xml:space="preserve"> в городском округе город Салават Республики Башкортостан»</w:t>
      </w:r>
      <w:r w:rsidR="00373F9D">
        <w:t>, расположенн</w:t>
      </w:r>
      <w:r w:rsidR="001A193C">
        <w:t>ого</w:t>
      </w:r>
      <w:r>
        <w:t xml:space="preserve"> </w:t>
      </w:r>
      <w:r w:rsidR="00373F9D" w:rsidRPr="001C0E85">
        <w:t>на земельном участке с кадастровым номером 02:59:070311:4410</w:t>
      </w:r>
    </w:p>
    <w:p w:rsidR="00651BDF" w:rsidRDefault="00651BDF" w:rsidP="00651BDF">
      <w:pPr>
        <w:widowControl/>
        <w:numPr>
          <w:ilvl w:val="0"/>
          <w:numId w:val="12"/>
        </w:numPr>
        <w:suppressAutoHyphens/>
        <w:overflowPunct/>
        <w:autoSpaceDE/>
        <w:autoSpaceDN/>
        <w:adjustRightInd/>
        <w:ind w:left="709" w:hanging="349"/>
        <w:jc w:val="both"/>
        <w:textAlignment w:val="auto"/>
      </w:pPr>
      <w:r>
        <w:t xml:space="preserve">разработки проекта планировки и   проекта межевания </w:t>
      </w:r>
      <w:r w:rsidRPr="001C0E85">
        <w:t>территории, расположенной на участке с кадастровым номером 02:59:070311:4410 по улице Бочкарева в городском округе город Салават Республики Башкортоста</w:t>
      </w:r>
      <w:r>
        <w:t>н.</w:t>
      </w:r>
    </w:p>
    <w:p w:rsidR="00651BDF" w:rsidRDefault="00651BDF" w:rsidP="00651BDF">
      <w:pPr>
        <w:ind w:left="709"/>
        <w:jc w:val="both"/>
      </w:pPr>
    </w:p>
    <w:p w:rsidR="00651BDF" w:rsidRDefault="00651BDF" w:rsidP="00651BDF">
      <w:pPr>
        <w:ind w:left="360" w:firstLine="349"/>
        <w:jc w:val="both"/>
      </w:pPr>
      <w:r>
        <w:t xml:space="preserve"> Площадь </w:t>
      </w:r>
      <w:proofErr w:type="spellStart"/>
      <w:r>
        <w:t>топосъемки</w:t>
      </w:r>
      <w:proofErr w:type="spellEnd"/>
      <w:r>
        <w:t xml:space="preserve">  2,0 га. </w:t>
      </w:r>
    </w:p>
    <w:p w:rsidR="00651BDF" w:rsidRDefault="00651BDF" w:rsidP="00651BDF">
      <w:pPr>
        <w:ind w:left="360"/>
        <w:jc w:val="both"/>
      </w:pPr>
      <w:proofErr w:type="gramStart"/>
      <w:r>
        <w:t>Топографической съемкой уточнить: существующие строения, сооружения, зеленые насаждения, подземные коммуникации, дороги, подъезды, нанести красные линии.</w:t>
      </w:r>
      <w:proofErr w:type="gramEnd"/>
    </w:p>
    <w:p w:rsidR="00651BDF" w:rsidRPr="00EE6DBE" w:rsidRDefault="00651BDF" w:rsidP="00651BDF">
      <w:pPr>
        <w:tabs>
          <w:tab w:val="left" w:pos="426"/>
        </w:tabs>
        <w:ind w:left="426" w:firstLine="283"/>
        <w:contextualSpacing/>
        <w:jc w:val="both"/>
        <w:rPr>
          <w:bCs/>
        </w:rPr>
      </w:pPr>
      <w:r w:rsidRPr="00EE6DBE">
        <w:rPr>
          <w:bCs/>
        </w:rPr>
        <w:t xml:space="preserve">Технические отчеты по результатам инженерных изысканий передаются Заказчику в трех экземплярах на бумажном носителе и в одном экземпляре в электронном виде в формате </w:t>
      </w:r>
      <w:proofErr w:type="spellStart"/>
      <w:r w:rsidRPr="00EE6DBE">
        <w:rPr>
          <w:bCs/>
        </w:rPr>
        <w:t>Adobe</w:t>
      </w:r>
      <w:proofErr w:type="spellEnd"/>
      <w:r w:rsidRPr="00EE6DBE">
        <w:rPr>
          <w:bCs/>
        </w:rPr>
        <w:t xml:space="preserve"> </w:t>
      </w:r>
      <w:proofErr w:type="spellStart"/>
      <w:r w:rsidRPr="00EE6DBE">
        <w:rPr>
          <w:bCs/>
        </w:rPr>
        <w:t>Acrobat</w:t>
      </w:r>
      <w:proofErr w:type="spellEnd"/>
      <w:r w:rsidRPr="00EE6DBE">
        <w:rPr>
          <w:bCs/>
        </w:rPr>
        <w:t xml:space="preserve"> </w:t>
      </w:r>
      <w:proofErr w:type="spellStart"/>
      <w:r w:rsidRPr="00EE6DBE">
        <w:rPr>
          <w:bCs/>
        </w:rPr>
        <w:t>Reader</w:t>
      </w:r>
      <w:proofErr w:type="spellEnd"/>
      <w:r w:rsidRPr="00EE6DBE">
        <w:rPr>
          <w:bCs/>
        </w:rPr>
        <w:t xml:space="preserve"> (*.</w:t>
      </w:r>
      <w:proofErr w:type="spellStart"/>
      <w:r w:rsidRPr="00EE6DBE">
        <w:rPr>
          <w:bCs/>
        </w:rPr>
        <w:t>pdf</w:t>
      </w:r>
      <w:proofErr w:type="spellEnd"/>
      <w:r w:rsidRPr="00EE6DBE">
        <w:rPr>
          <w:bCs/>
        </w:rPr>
        <w:t>) и в формате разработки.</w:t>
      </w:r>
    </w:p>
    <w:p w:rsidR="00651BDF" w:rsidRPr="00471B45" w:rsidRDefault="00651BDF" w:rsidP="00651BDF">
      <w:pPr>
        <w:tabs>
          <w:tab w:val="left" w:pos="0"/>
        </w:tabs>
        <w:contextualSpacing/>
        <w:jc w:val="center"/>
        <w:rPr>
          <w:b/>
          <w:bCs/>
          <w:sz w:val="22"/>
          <w:szCs w:val="22"/>
        </w:rPr>
      </w:pPr>
    </w:p>
    <w:p w:rsidR="00651BDF" w:rsidRPr="007C4EE9" w:rsidRDefault="00651BDF" w:rsidP="00651BDF">
      <w:pPr>
        <w:widowControl/>
        <w:numPr>
          <w:ilvl w:val="0"/>
          <w:numId w:val="11"/>
        </w:numPr>
        <w:suppressAutoHyphens/>
        <w:overflowPunct/>
        <w:autoSpaceDE/>
        <w:autoSpaceDN/>
        <w:adjustRightInd/>
        <w:contextualSpacing/>
        <w:jc w:val="center"/>
        <w:textAlignment w:val="auto"/>
        <w:rPr>
          <w:b/>
          <w:sz w:val="28"/>
          <w:szCs w:val="28"/>
        </w:rPr>
      </w:pPr>
      <w:r w:rsidRPr="00471B45">
        <w:rPr>
          <w:b/>
          <w:sz w:val="28"/>
          <w:szCs w:val="28"/>
        </w:rPr>
        <w:t xml:space="preserve">Проект планировки и проект межевания территории, расположенной на участке с кадастровым номером </w:t>
      </w:r>
      <w:r>
        <w:rPr>
          <w:b/>
          <w:sz w:val="28"/>
          <w:szCs w:val="28"/>
        </w:rPr>
        <w:t>02:59:070311</w:t>
      </w:r>
      <w:r w:rsidRPr="007C4EE9">
        <w:rPr>
          <w:b/>
          <w:sz w:val="28"/>
          <w:szCs w:val="28"/>
        </w:rPr>
        <w:t>:441</w:t>
      </w:r>
      <w:r>
        <w:rPr>
          <w:b/>
          <w:sz w:val="28"/>
          <w:szCs w:val="28"/>
        </w:rPr>
        <w:t>0</w:t>
      </w:r>
      <w:r w:rsidRPr="007C4EE9">
        <w:rPr>
          <w:b/>
          <w:sz w:val="28"/>
          <w:szCs w:val="28"/>
        </w:rPr>
        <w:t xml:space="preserve"> по улице Бочкарева в городском округе город Салават Республики Башкортостан</w:t>
      </w:r>
      <w:r w:rsidRPr="00471B45">
        <w:rPr>
          <w:b/>
          <w:sz w:val="28"/>
          <w:szCs w:val="28"/>
        </w:rPr>
        <w:t>.</w:t>
      </w:r>
    </w:p>
    <w:p w:rsidR="00651BDF" w:rsidRPr="00471B45" w:rsidRDefault="00651BDF" w:rsidP="00651BDF">
      <w:pPr>
        <w:contextualSpacing/>
        <w:jc w:val="center"/>
        <w:rPr>
          <w:b/>
          <w:sz w:val="22"/>
          <w:szCs w:val="22"/>
        </w:rPr>
      </w:pPr>
    </w:p>
    <w:tbl>
      <w:tblPr>
        <w:tblW w:w="10363" w:type="dxa"/>
        <w:jc w:val="center"/>
        <w:tblInd w:w="-15" w:type="dxa"/>
        <w:tblLayout w:type="fixed"/>
        <w:tblLook w:val="0000" w:firstRow="0" w:lastRow="0" w:firstColumn="0" w:lastColumn="0" w:noHBand="0" w:noVBand="0"/>
      </w:tblPr>
      <w:tblGrid>
        <w:gridCol w:w="15"/>
        <w:gridCol w:w="747"/>
        <w:gridCol w:w="70"/>
        <w:gridCol w:w="2800"/>
        <w:gridCol w:w="303"/>
        <w:gridCol w:w="6"/>
        <w:gridCol w:w="6137"/>
        <w:gridCol w:w="110"/>
        <w:gridCol w:w="175"/>
      </w:tblGrid>
      <w:tr w:rsidR="00651BDF" w:rsidRPr="00651BDF" w:rsidTr="00651BDF">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ind w:left="720"/>
              <w:contextualSpacing/>
              <w:jc w:val="center"/>
              <w:rPr>
                <w:sz w:val="22"/>
                <w:szCs w:val="22"/>
              </w:rPr>
            </w:pPr>
            <w:r w:rsidRPr="00651BDF">
              <w:rPr>
                <w:b/>
                <w:sz w:val="22"/>
                <w:szCs w:val="22"/>
                <w:lang w:eastAsia="en-US"/>
              </w:rPr>
              <w:t>1. Общие требования</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1.1</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tabs>
                <w:tab w:val="left" w:pos="993"/>
              </w:tabs>
              <w:spacing w:line="23" w:lineRule="atLeast"/>
              <w:contextualSpacing/>
              <w:rPr>
                <w:sz w:val="22"/>
                <w:szCs w:val="22"/>
              </w:rPr>
            </w:pPr>
            <w:r w:rsidRPr="00651BDF">
              <w:rPr>
                <w:sz w:val="22"/>
                <w:szCs w:val="22"/>
              </w:rPr>
              <w:t xml:space="preserve">Вид документа территориального планирования </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1BDF" w:rsidRPr="00651BDF" w:rsidRDefault="00651BDF" w:rsidP="00D80BAD">
            <w:pPr>
              <w:contextualSpacing/>
              <w:jc w:val="both"/>
              <w:rPr>
                <w:b/>
                <w:i/>
                <w:sz w:val="22"/>
                <w:szCs w:val="22"/>
              </w:rPr>
            </w:pPr>
            <w:r w:rsidRPr="00651BDF">
              <w:rPr>
                <w:sz w:val="22"/>
                <w:szCs w:val="22"/>
              </w:rPr>
              <w:t>Проект планировки и проект межевания территории, расположенной на участке с кадастровым номером 02:59:070311:4410 по улице Бочкарева в городском округе город Салават Республики Башкортостан, площадь проектирования 0,74га.</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1.2</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Цели выполнения работы</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1A193C">
            <w:pPr>
              <w:keepNext/>
              <w:suppressLineNumbers/>
              <w:tabs>
                <w:tab w:val="left" w:pos="680"/>
              </w:tabs>
              <w:contextualSpacing/>
              <w:jc w:val="both"/>
              <w:rPr>
                <w:sz w:val="22"/>
                <w:szCs w:val="22"/>
              </w:rPr>
            </w:pPr>
            <w:r w:rsidRPr="00651BDF">
              <w:rPr>
                <w:sz w:val="22"/>
                <w:szCs w:val="22"/>
              </w:rPr>
              <w:t xml:space="preserve">Для разработки проектной документации объекта капитального строительства «Многоквартирные жилые дома литер 1 и литер 2 по улице </w:t>
            </w:r>
            <w:proofErr w:type="spellStart"/>
            <w:r w:rsidRPr="00651BDF">
              <w:rPr>
                <w:sz w:val="22"/>
                <w:szCs w:val="22"/>
              </w:rPr>
              <w:t>Бочкарёва</w:t>
            </w:r>
            <w:proofErr w:type="spellEnd"/>
            <w:r w:rsidRPr="00651BDF">
              <w:rPr>
                <w:sz w:val="22"/>
                <w:szCs w:val="22"/>
              </w:rPr>
              <w:t xml:space="preserve"> в городском округе город Салават Республики Башкортостан»</w:t>
            </w:r>
            <w:r w:rsidR="00373F9D">
              <w:rPr>
                <w:sz w:val="22"/>
                <w:szCs w:val="22"/>
              </w:rPr>
              <w:t>, расположенн</w:t>
            </w:r>
            <w:r w:rsidR="001A193C">
              <w:rPr>
                <w:sz w:val="22"/>
                <w:szCs w:val="22"/>
              </w:rPr>
              <w:t>ого</w:t>
            </w:r>
            <w:r w:rsidR="00373F9D" w:rsidRPr="00651BDF">
              <w:rPr>
                <w:sz w:val="22"/>
                <w:szCs w:val="22"/>
              </w:rPr>
              <w:t xml:space="preserve"> на земельном участке с кадастровым номером 02:59:070311:4410</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1.</w:t>
            </w:r>
            <w:r w:rsidRPr="00651BDF">
              <w:rPr>
                <w:sz w:val="22"/>
                <w:szCs w:val="22"/>
                <w:lang w:val="en-US"/>
              </w:rPr>
              <w:t>3</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tabs>
                <w:tab w:val="left" w:pos="993"/>
              </w:tabs>
              <w:spacing w:line="23" w:lineRule="atLeast"/>
              <w:contextualSpacing/>
              <w:rPr>
                <w:sz w:val="22"/>
                <w:szCs w:val="22"/>
              </w:rPr>
            </w:pPr>
            <w:r w:rsidRPr="00651BDF">
              <w:rPr>
                <w:sz w:val="22"/>
                <w:szCs w:val="22"/>
              </w:rPr>
              <w:t>Основание для разработки проекта</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1BDF" w:rsidRPr="00651BDF" w:rsidRDefault="00651BDF" w:rsidP="00D80BAD">
            <w:pPr>
              <w:spacing w:line="23" w:lineRule="atLeast"/>
              <w:ind w:left="18"/>
              <w:contextualSpacing/>
              <w:jc w:val="both"/>
              <w:rPr>
                <w:bCs/>
                <w:sz w:val="22"/>
                <w:szCs w:val="22"/>
              </w:rPr>
            </w:pPr>
            <w:r w:rsidRPr="00651BDF">
              <w:rPr>
                <w:bCs/>
                <w:sz w:val="22"/>
                <w:szCs w:val="22"/>
              </w:rPr>
              <w:t>Договор о комплексном развитии незастроенной территории земельного участка с кадастровым номером 02:59:070311:4410 по улице Бочкарева в городском округе город Салават Республики Башкортостан</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lang w:val="en-US"/>
              </w:rPr>
            </w:pPr>
            <w:r w:rsidRPr="00651BDF">
              <w:rPr>
                <w:sz w:val="22"/>
                <w:szCs w:val="22"/>
              </w:rPr>
              <w:t>1.</w:t>
            </w:r>
            <w:r w:rsidRPr="00651BDF">
              <w:rPr>
                <w:sz w:val="22"/>
                <w:szCs w:val="22"/>
                <w:lang w:val="en-US"/>
              </w:rPr>
              <w:t>4</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Территория, границы и площадь объекта проектирования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ind w:left="11"/>
              <w:contextualSpacing/>
              <w:jc w:val="both"/>
              <w:rPr>
                <w:sz w:val="22"/>
                <w:szCs w:val="22"/>
              </w:rPr>
            </w:pPr>
            <w:r w:rsidRPr="00651BDF">
              <w:rPr>
                <w:sz w:val="22"/>
                <w:szCs w:val="22"/>
                <w:u w:val="single"/>
              </w:rPr>
              <w:t>Территория, границы</w:t>
            </w:r>
          </w:p>
          <w:p w:rsidR="00651BDF" w:rsidRPr="00651BDF" w:rsidRDefault="00651BDF" w:rsidP="00D80BAD">
            <w:pPr>
              <w:rPr>
                <w:sz w:val="22"/>
                <w:szCs w:val="22"/>
              </w:rPr>
            </w:pPr>
            <w:r w:rsidRPr="00651BDF">
              <w:rPr>
                <w:sz w:val="22"/>
                <w:szCs w:val="22"/>
              </w:rPr>
              <w:t xml:space="preserve">Территория проектирования расположена на территории г. Салават, Республики Башкортостан (кадастровый номер земельных участков </w:t>
            </w:r>
            <w:r w:rsidRPr="00651BDF">
              <w:rPr>
                <w:bCs/>
                <w:sz w:val="22"/>
                <w:szCs w:val="22"/>
              </w:rPr>
              <w:t>02:59:070311:4410</w:t>
            </w:r>
            <w:r w:rsidRPr="00651BDF">
              <w:rPr>
                <w:sz w:val="22"/>
                <w:szCs w:val="22"/>
              </w:rPr>
              <w:t>)</w:t>
            </w:r>
          </w:p>
          <w:p w:rsidR="00651BDF" w:rsidRPr="00651BDF" w:rsidRDefault="00651BDF" w:rsidP="00D80BAD">
            <w:pPr>
              <w:jc w:val="both"/>
              <w:rPr>
                <w:sz w:val="22"/>
                <w:szCs w:val="22"/>
              </w:rPr>
            </w:pPr>
            <w:r w:rsidRPr="00651BDF">
              <w:rPr>
                <w:sz w:val="22"/>
                <w:szCs w:val="22"/>
              </w:rPr>
              <w:t>Территориальная зона: «Ж-3» - зона для застройки многоквартирными домами от пяти этажей и выше</w:t>
            </w:r>
          </w:p>
          <w:p w:rsidR="00651BDF" w:rsidRPr="00651BDF" w:rsidRDefault="00651BDF" w:rsidP="00D80BAD">
            <w:pPr>
              <w:tabs>
                <w:tab w:val="left" w:pos="295"/>
              </w:tabs>
              <w:ind w:left="11"/>
              <w:contextualSpacing/>
              <w:rPr>
                <w:sz w:val="22"/>
                <w:szCs w:val="22"/>
              </w:rPr>
            </w:pPr>
            <w:r w:rsidRPr="00651BDF">
              <w:rPr>
                <w:sz w:val="22"/>
                <w:szCs w:val="22"/>
                <w:u w:val="single"/>
              </w:rPr>
              <w:t>Площадь</w:t>
            </w:r>
          </w:p>
          <w:p w:rsidR="00651BDF" w:rsidRDefault="00651BDF" w:rsidP="00D80BAD">
            <w:pPr>
              <w:tabs>
                <w:tab w:val="left" w:pos="295"/>
              </w:tabs>
              <w:ind w:left="11"/>
              <w:contextualSpacing/>
              <w:jc w:val="both"/>
              <w:rPr>
                <w:sz w:val="22"/>
                <w:szCs w:val="22"/>
              </w:rPr>
            </w:pPr>
            <w:r w:rsidRPr="00651BDF">
              <w:rPr>
                <w:sz w:val="22"/>
                <w:szCs w:val="22"/>
              </w:rPr>
              <w:t>- проект планировки – площадь проектирования 0,74 га</w:t>
            </w:r>
          </w:p>
          <w:p w:rsidR="00F50371" w:rsidRPr="00651BDF" w:rsidRDefault="00F50371" w:rsidP="00D80BAD">
            <w:pPr>
              <w:tabs>
                <w:tab w:val="left" w:pos="295"/>
              </w:tabs>
              <w:ind w:left="11"/>
              <w:contextualSpacing/>
              <w:jc w:val="both"/>
              <w:rPr>
                <w:b/>
                <w:i/>
                <w:sz w:val="22"/>
                <w:szCs w:val="22"/>
              </w:rPr>
            </w:pPr>
            <w:r>
              <w:rPr>
                <w:sz w:val="22"/>
                <w:szCs w:val="22"/>
              </w:rPr>
              <w:t>- п</w:t>
            </w:r>
            <w:r w:rsidRPr="00935C3E">
              <w:rPr>
                <w:sz w:val="22"/>
                <w:szCs w:val="22"/>
              </w:rPr>
              <w:t xml:space="preserve">лощадь </w:t>
            </w:r>
            <w:proofErr w:type="spellStart"/>
            <w:r w:rsidRPr="00935C3E">
              <w:rPr>
                <w:sz w:val="22"/>
                <w:szCs w:val="22"/>
              </w:rPr>
              <w:t>топосъемки</w:t>
            </w:r>
            <w:proofErr w:type="spellEnd"/>
            <w:r w:rsidRPr="00935C3E">
              <w:rPr>
                <w:sz w:val="22"/>
                <w:szCs w:val="22"/>
              </w:rPr>
              <w:t xml:space="preserve">  2,0 га</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1.</w:t>
            </w:r>
            <w:r w:rsidRPr="00651BDF">
              <w:rPr>
                <w:sz w:val="22"/>
                <w:szCs w:val="22"/>
                <w:lang w:val="en-US"/>
              </w:rPr>
              <w:t>5</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 xml:space="preserve">Нормативные правовые акты и документы, утвержденная </w:t>
            </w:r>
            <w:r w:rsidRPr="00651BDF">
              <w:rPr>
                <w:sz w:val="22"/>
                <w:szCs w:val="22"/>
              </w:rPr>
              <w:lastRenderedPageBreak/>
              <w:t>градостроительная документация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tabs>
                <w:tab w:val="left" w:pos="5114"/>
              </w:tabs>
              <w:contextualSpacing/>
              <w:jc w:val="both"/>
              <w:rPr>
                <w:sz w:val="22"/>
                <w:szCs w:val="22"/>
              </w:rPr>
            </w:pPr>
            <w:r w:rsidRPr="00651BDF">
              <w:rPr>
                <w:sz w:val="22"/>
                <w:szCs w:val="22"/>
                <w:u w:val="single"/>
              </w:rPr>
              <w:lastRenderedPageBreak/>
              <w:t xml:space="preserve">Нормативные правовые акты и документы </w:t>
            </w:r>
          </w:p>
          <w:p w:rsidR="00651BDF" w:rsidRPr="00651BDF" w:rsidRDefault="00651BDF" w:rsidP="00D80BAD">
            <w:pPr>
              <w:tabs>
                <w:tab w:val="left" w:pos="5114"/>
              </w:tabs>
              <w:contextualSpacing/>
              <w:jc w:val="both"/>
              <w:rPr>
                <w:sz w:val="22"/>
                <w:szCs w:val="22"/>
              </w:rPr>
            </w:pPr>
            <w:r w:rsidRPr="00651BDF">
              <w:rPr>
                <w:sz w:val="22"/>
                <w:szCs w:val="22"/>
              </w:rPr>
              <w:t xml:space="preserve">- Градостроительный кодекс Российской Федерации от 29 декабря 2004 г. № 190-ФЗ; </w:t>
            </w:r>
          </w:p>
          <w:p w:rsidR="00651BDF" w:rsidRPr="00651BDF" w:rsidRDefault="00651BDF" w:rsidP="00D80BAD">
            <w:pPr>
              <w:tabs>
                <w:tab w:val="left" w:pos="5114"/>
              </w:tabs>
              <w:contextualSpacing/>
              <w:jc w:val="both"/>
              <w:rPr>
                <w:sz w:val="22"/>
                <w:szCs w:val="22"/>
              </w:rPr>
            </w:pPr>
            <w:r w:rsidRPr="00651BDF">
              <w:rPr>
                <w:sz w:val="22"/>
                <w:szCs w:val="22"/>
              </w:rPr>
              <w:lastRenderedPageBreak/>
              <w:t xml:space="preserve">- Федеральный закон от 17 ноября 1995 г. № 169-ФЗ «Об архитектурной деятельности в РФ»; </w:t>
            </w:r>
          </w:p>
          <w:p w:rsidR="00651BDF" w:rsidRPr="00651BDF" w:rsidRDefault="00651BDF" w:rsidP="00D80BAD">
            <w:pPr>
              <w:jc w:val="both"/>
              <w:rPr>
                <w:sz w:val="22"/>
                <w:szCs w:val="22"/>
              </w:rPr>
            </w:pPr>
            <w:r w:rsidRPr="00651BDF">
              <w:rPr>
                <w:bCs/>
                <w:sz w:val="22"/>
                <w:szCs w:val="22"/>
              </w:rPr>
              <w:t>-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proofErr w:type="gramStart"/>
            <w:r w:rsidRPr="00651BDF">
              <w:rPr>
                <w:bCs/>
                <w:sz w:val="22"/>
                <w:szCs w:val="22"/>
              </w:rPr>
              <w:t>пр</w:t>
            </w:r>
            <w:proofErr w:type="spellEnd"/>
            <w:proofErr w:type="gramEnd"/>
            <w:r w:rsidRPr="00651BDF">
              <w:rPr>
                <w:bCs/>
                <w:sz w:val="22"/>
                <w:szCs w:val="22"/>
              </w:rPr>
              <w:t xml:space="preserve">); </w:t>
            </w:r>
          </w:p>
          <w:p w:rsidR="00651BDF" w:rsidRPr="00651BDF" w:rsidRDefault="00651BDF" w:rsidP="00D80BAD">
            <w:pPr>
              <w:jc w:val="both"/>
              <w:rPr>
                <w:bCs/>
                <w:sz w:val="22"/>
                <w:szCs w:val="22"/>
              </w:rPr>
            </w:pPr>
            <w:proofErr w:type="gramStart"/>
            <w:r w:rsidRPr="00651BDF">
              <w:rPr>
                <w:bCs/>
                <w:sz w:val="22"/>
                <w:szCs w:val="22"/>
              </w:rPr>
              <w:t>- Правила землепользования и застройки городского округа город Салават Республики Башкортостан, утвержденные решением Совета городского округа город Салават Республики Башкортостан от 19.02.2020 № 4-49/485 (в ред. Решений совета городского округа город Салават Республики Башкортостан от 06.07.2021 г. №5-12/138, от 30.03.2022 г. №5-20/224, от 27.12.2022 г. №5-30/337, от 26.04.2023г. №5-34/386, от 11.04.2024 г. №543/497, от 25.02.2025</w:t>
            </w:r>
            <w:proofErr w:type="gramEnd"/>
            <w:r w:rsidRPr="00651BDF">
              <w:rPr>
                <w:bCs/>
                <w:sz w:val="22"/>
                <w:szCs w:val="22"/>
              </w:rPr>
              <w:t xml:space="preserve"> г. №6-7 /90);</w:t>
            </w:r>
          </w:p>
          <w:p w:rsidR="00651BDF" w:rsidRPr="00651BDF" w:rsidRDefault="00651BDF" w:rsidP="00D80BAD">
            <w:pPr>
              <w:jc w:val="both"/>
              <w:rPr>
                <w:bCs/>
                <w:sz w:val="22"/>
                <w:szCs w:val="22"/>
              </w:rPr>
            </w:pPr>
            <w:r w:rsidRPr="00651BDF">
              <w:rPr>
                <w:bCs/>
                <w:sz w:val="22"/>
                <w:szCs w:val="22"/>
              </w:rPr>
              <w:t>- Постановление Администрации городского округа город Салават Республики Башкортостан от 10.10.2024 № 1904-п «О комплексном развитии незастроенной территории земельного участка с кадастровым номером 02:59:070311:441 по улице Бочкарева в городском округе город Салават Республики Башкортостан»;</w:t>
            </w:r>
          </w:p>
          <w:p w:rsidR="00651BDF" w:rsidRPr="00651BDF" w:rsidRDefault="00651BDF" w:rsidP="00D80BAD">
            <w:pPr>
              <w:jc w:val="both"/>
              <w:rPr>
                <w:sz w:val="22"/>
                <w:szCs w:val="22"/>
              </w:rPr>
            </w:pPr>
            <w:r w:rsidRPr="00651BDF">
              <w:rPr>
                <w:bCs/>
                <w:sz w:val="22"/>
                <w:szCs w:val="22"/>
              </w:rPr>
              <w:t xml:space="preserve">- Закон Республики Башкортостан от 11 июля 2006 г. № 341-з «О регулировании градостроительной деятельности в Республике Башкортостан» (в актуализированной редакции); </w:t>
            </w:r>
          </w:p>
          <w:p w:rsidR="00651BDF" w:rsidRPr="00651BDF" w:rsidRDefault="00651BDF" w:rsidP="00D80BAD">
            <w:pPr>
              <w:jc w:val="both"/>
              <w:rPr>
                <w:sz w:val="22"/>
                <w:szCs w:val="22"/>
              </w:rPr>
            </w:pPr>
            <w:r w:rsidRPr="00651BDF">
              <w:rPr>
                <w:sz w:val="22"/>
                <w:szCs w:val="22"/>
              </w:rPr>
              <w:t xml:space="preserve">- </w:t>
            </w:r>
            <w:r w:rsidRPr="00651BDF">
              <w:rPr>
                <w:bCs/>
                <w:sz w:val="22"/>
                <w:szCs w:val="22"/>
              </w:rPr>
              <w:t>Приказ Минстроя России от 25 апреля 2017 года № 740/</w:t>
            </w:r>
            <w:proofErr w:type="spellStart"/>
            <w:proofErr w:type="gramStart"/>
            <w:r w:rsidRPr="00651BDF">
              <w:rPr>
                <w:bCs/>
                <w:sz w:val="22"/>
                <w:szCs w:val="22"/>
              </w:rPr>
              <w:t>пр</w:t>
            </w:r>
            <w:proofErr w:type="spellEnd"/>
            <w:proofErr w:type="gramEnd"/>
            <w:r w:rsidRPr="00651BDF">
              <w:rPr>
                <w:bCs/>
                <w:sz w:val="22"/>
                <w:szCs w:val="22"/>
              </w:rPr>
              <w:t xml:space="preserve">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rsidR="00651BDF" w:rsidRPr="00651BDF" w:rsidRDefault="00651BDF" w:rsidP="00D80BAD">
            <w:pPr>
              <w:jc w:val="both"/>
              <w:rPr>
                <w:sz w:val="22"/>
                <w:szCs w:val="22"/>
              </w:rPr>
            </w:pPr>
            <w:r w:rsidRPr="00651BDF">
              <w:rPr>
                <w:bCs/>
                <w:sz w:val="22"/>
                <w:szCs w:val="22"/>
              </w:rPr>
              <w:t>- Приказ Минстроя России от 25 апреля 2017 года № 739/</w:t>
            </w:r>
            <w:proofErr w:type="spellStart"/>
            <w:proofErr w:type="gramStart"/>
            <w:r w:rsidRPr="00651BDF">
              <w:rPr>
                <w:bCs/>
                <w:sz w:val="22"/>
                <w:szCs w:val="22"/>
              </w:rPr>
              <w:t>пр</w:t>
            </w:r>
            <w:proofErr w:type="spellEnd"/>
            <w:proofErr w:type="gramEnd"/>
            <w:r w:rsidRPr="00651BDF">
              <w:rPr>
                <w:bCs/>
                <w:sz w:val="22"/>
                <w:szCs w:val="22"/>
              </w:rPr>
              <w:t xml:space="preserve">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651BDF" w:rsidRPr="00651BDF" w:rsidRDefault="00651BDF" w:rsidP="00D80BAD">
            <w:pPr>
              <w:jc w:val="both"/>
              <w:rPr>
                <w:sz w:val="22"/>
                <w:szCs w:val="22"/>
              </w:rPr>
            </w:pPr>
            <w:r w:rsidRPr="00651BDF">
              <w:rPr>
                <w:sz w:val="22"/>
                <w:szCs w:val="22"/>
              </w:rPr>
              <w:t xml:space="preserve">- </w:t>
            </w:r>
            <w:r w:rsidRPr="00651BDF">
              <w:rPr>
                <w:bCs/>
                <w:sz w:val="22"/>
                <w:szCs w:val="22"/>
              </w:rPr>
              <w:t>Приказ Госстроя РБ от 1 августа 2016 года № 211 «Об утверждении региональных нормативов градостроительного проектирования Республики Башкортостан»;</w:t>
            </w:r>
          </w:p>
          <w:p w:rsidR="00651BDF" w:rsidRPr="00651BDF" w:rsidRDefault="00651BDF" w:rsidP="00D80BAD">
            <w:pPr>
              <w:jc w:val="both"/>
              <w:rPr>
                <w:sz w:val="22"/>
                <w:szCs w:val="22"/>
              </w:rPr>
            </w:pPr>
            <w:r w:rsidRPr="00651BDF">
              <w:rPr>
                <w:sz w:val="22"/>
                <w:szCs w:val="22"/>
              </w:rPr>
              <w:t xml:space="preserve">- </w:t>
            </w:r>
            <w:r w:rsidRPr="00651BDF">
              <w:rPr>
                <w:bCs/>
                <w:sz w:val="22"/>
                <w:szCs w:val="22"/>
              </w:rPr>
              <w:t>Постановление Правительства РБ от 9 июля 2020 года №406 «О государственной информационной системе обеспечения градостроительной деятельности Республики Башкортостан» (далее – ГИСОГД РБ);</w:t>
            </w:r>
          </w:p>
          <w:p w:rsidR="00651BDF" w:rsidRPr="00651BDF" w:rsidRDefault="00651BDF" w:rsidP="00D80BAD">
            <w:pPr>
              <w:contextualSpacing/>
              <w:jc w:val="both"/>
              <w:rPr>
                <w:sz w:val="22"/>
                <w:szCs w:val="22"/>
              </w:rPr>
            </w:pPr>
            <w:r w:rsidRPr="00651BDF">
              <w:rPr>
                <w:sz w:val="22"/>
                <w:szCs w:val="22"/>
              </w:rPr>
              <w:t xml:space="preserve">- </w:t>
            </w:r>
            <w:r w:rsidRPr="00651BDF">
              <w:rPr>
                <w:sz w:val="22"/>
                <w:szCs w:val="22"/>
                <w:lang w:eastAsia="en-US"/>
              </w:rPr>
              <w:t>Градостроительное задание.</w:t>
            </w:r>
          </w:p>
          <w:p w:rsidR="00651BDF" w:rsidRPr="00651BDF" w:rsidRDefault="00651BDF" w:rsidP="00D80BAD">
            <w:pPr>
              <w:contextualSpacing/>
              <w:jc w:val="both"/>
              <w:rPr>
                <w:sz w:val="22"/>
                <w:szCs w:val="22"/>
                <w:u w:val="single"/>
              </w:rPr>
            </w:pPr>
            <w:r w:rsidRPr="00651BDF">
              <w:rPr>
                <w:sz w:val="22"/>
                <w:szCs w:val="22"/>
                <w:u w:val="single"/>
              </w:rPr>
              <w:t>Утвержденная градостроительная документация</w:t>
            </w:r>
          </w:p>
          <w:p w:rsidR="00651BDF" w:rsidRPr="00651BDF" w:rsidRDefault="00651BDF" w:rsidP="00D80BAD">
            <w:pPr>
              <w:jc w:val="both"/>
              <w:rPr>
                <w:bCs/>
                <w:sz w:val="22"/>
                <w:szCs w:val="22"/>
              </w:rPr>
            </w:pPr>
            <w:r w:rsidRPr="00651BDF">
              <w:rPr>
                <w:sz w:val="22"/>
                <w:szCs w:val="22"/>
              </w:rPr>
              <w:t xml:space="preserve">- </w:t>
            </w:r>
            <w:r w:rsidRPr="00651BDF">
              <w:rPr>
                <w:bCs/>
                <w:sz w:val="22"/>
                <w:szCs w:val="22"/>
              </w:rPr>
              <w:t>Генеральный план городского округа город Салават Республики Башкортостан, утвержденный Распоряжением Кабинета Министров Республики Башкортостан от 16.02.2001 г. № 145-р (в редакции решения Совета городского округа город Салават Республики Башкортостан от 20 января 2020 г. № 4-48/474);</w:t>
            </w:r>
          </w:p>
          <w:p w:rsidR="00651BDF" w:rsidRPr="00651BDF" w:rsidRDefault="00651BDF" w:rsidP="00D80BAD">
            <w:pPr>
              <w:contextualSpacing/>
              <w:jc w:val="both"/>
              <w:rPr>
                <w:sz w:val="22"/>
                <w:szCs w:val="22"/>
              </w:rPr>
            </w:pPr>
            <w:r w:rsidRPr="00651BDF">
              <w:rPr>
                <w:sz w:val="22"/>
                <w:szCs w:val="22"/>
              </w:rPr>
              <w:t>- Правила землепользования и застройки</w:t>
            </w:r>
            <w:r w:rsidRPr="00651BDF">
              <w:rPr>
                <w:bCs/>
                <w:sz w:val="22"/>
                <w:szCs w:val="22"/>
              </w:rPr>
              <w:t>, утвержденные решением Совета городского округа город Салават Республики Башкортостан;</w:t>
            </w:r>
          </w:p>
          <w:p w:rsidR="00651BDF" w:rsidRPr="00651BDF" w:rsidRDefault="00651BDF" w:rsidP="00D80BAD">
            <w:pPr>
              <w:contextualSpacing/>
              <w:jc w:val="both"/>
              <w:rPr>
                <w:sz w:val="22"/>
                <w:szCs w:val="22"/>
              </w:rPr>
            </w:pPr>
            <w:r w:rsidRPr="00651BDF">
              <w:rPr>
                <w:sz w:val="22"/>
                <w:szCs w:val="22"/>
              </w:rPr>
              <w:t xml:space="preserve">- Местные нормативы градостроительного проектирования </w:t>
            </w:r>
            <w:r w:rsidRPr="00651BDF">
              <w:rPr>
                <w:bCs/>
                <w:sz w:val="22"/>
                <w:szCs w:val="22"/>
              </w:rPr>
              <w:t>городского округа город Салават Республики Башкортостан.</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lastRenderedPageBreak/>
              <w:t>1.</w:t>
            </w:r>
            <w:r w:rsidRPr="00651BDF">
              <w:rPr>
                <w:sz w:val="22"/>
                <w:szCs w:val="22"/>
                <w:lang w:val="en-US"/>
              </w:rPr>
              <w:t>6</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Состав, исполнители, сроки и порядок  предоставления исходной информации</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pStyle w:val="43"/>
              <w:shd w:val="clear" w:color="auto" w:fill="auto"/>
              <w:spacing w:line="254" w:lineRule="exact"/>
              <w:ind w:hanging="19"/>
              <w:rPr>
                <w:sz w:val="22"/>
                <w:szCs w:val="22"/>
              </w:rPr>
            </w:pPr>
            <w:r w:rsidRPr="00651BDF">
              <w:rPr>
                <w:sz w:val="22"/>
                <w:szCs w:val="22"/>
              </w:rPr>
              <w:t>- Исходно-разрешительные документы для разработки проекта планировки и проекта межевания предоставляется проектировщику до начала проектирования;</w:t>
            </w:r>
          </w:p>
          <w:p w:rsidR="00651BDF" w:rsidRPr="00651BDF" w:rsidRDefault="00651BDF" w:rsidP="00651BDF">
            <w:pPr>
              <w:pStyle w:val="43"/>
              <w:shd w:val="clear" w:color="auto" w:fill="auto"/>
              <w:spacing w:line="254" w:lineRule="exact"/>
              <w:ind w:hanging="19"/>
              <w:rPr>
                <w:sz w:val="22"/>
                <w:szCs w:val="22"/>
              </w:rPr>
            </w:pPr>
            <w:r w:rsidRPr="00651BDF">
              <w:rPr>
                <w:sz w:val="22"/>
                <w:szCs w:val="22"/>
              </w:rPr>
              <w:t>-  Сбор исходных данных выполняет заказчик с привлечением проектировщика</w:t>
            </w:r>
          </w:p>
        </w:tc>
      </w:tr>
      <w:tr w:rsidR="00651BDF" w:rsidRPr="00651BDF" w:rsidTr="00651BDF">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tabs>
                <w:tab w:val="left" w:pos="5114"/>
              </w:tabs>
              <w:contextualSpacing/>
              <w:rPr>
                <w:sz w:val="22"/>
                <w:szCs w:val="22"/>
              </w:rPr>
            </w:pPr>
            <w:r w:rsidRPr="00651BDF">
              <w:rPr>
                <w:b/>
                <w:sz w:val="22"/>
                <w:szCs w:val="22"/>
              </w:rPr>
              <w:t>2. Состав и содержание проекта планировки и проекта межевания</w:t>
            </w:r>
          </w:p>
        </w:tc>
      </w:tr>
      <w:tr w:rsidR="00651BDF" w:rsidRPr="00651BDF" w:rsidTr="00651BDF">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tabs>
                <w:tab w:val="left" w:pos="5114"/>
              </w:tabs>
              <w:contextualSpacing/>
              <w:rPr>
                <w:sz w:val="22"/>
                <w:szCs w:val="22"/>
              </w:rPr>
            </w:pPr>
            <w:r w:rsidRPr="00651BDF">
              <w:rPr>
                <w:sz w:val="22"/>
                <w:szCs w:val="22"/>
              </w:rPr>
              <w:t>Проект планировки:</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tcPr>
          <w:p w:rsidR="00651BDF" w:rsidRPr="00651BDF" w:rsidRDefault="00651BDF" w:rsidP="00D80BAD">
            <w:pPr>
              <w:snapToGrid w:val="0"/>
              <w:contextualSpacing/>
              <w:rPr>
                <w:bCs/>
                <w:sz w:val="22"/>
                <w:szCs w:val="22"/>
              </w:rPr>
            </w:pPr>
          </w:p>
          <w:p w:rsidR="00651BDF" w:rsidRPr="00651BDF" w:rsidRDefault="00651BDF" w:rsidP="00D80BAD">
            <w:pPr>
              <w:contextualSpacing/>
              <w:rPr>
                <w:sz w:val="22"/>
                <w:szCs w:val="22"/>
              </w:rPr>
            </w:pPr>
            <w:r w:rsidRPr="00651BDF">
              <w:rPr>
                <w:sz w:val="22"/>
                <w:szCs w:val="22"/>
              </w:rPr>
              <w:t>2.1</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snapToGrid w:val="0"/>
              <w:contextualSpacing/>
              <w:rPr>
                <w:bCs/>
                <w:sz w:val="22"/>
                <w:szCs w:val="22"/>
              </w:rPr>
            </w:pPr>
          </w:p>
          <w:p w:rsidR="00651BDF" w:rsidRPr="00651BDF" w:rsidRDefault="00651BDF" w:rsidP="00D80BAD">
            <w:pPr>
              <w:contextualSpacing/>
              <w:rPr>
                <w:sz w:val="22"/>
                <w:szCs w:val="22"/>
              </w:rPr>
            </w:pPr>
            <w:r w:rsidRPr="00651BDF">
              <w:rPr>
                <w:bCs/>
                <w:sz w:val="22"/>
                <w:szCs w:val="22"/>
              </w:rPr>
              <w:t>Состав материалов по обоснованию проекта планировки – П</w:t>
            </w:r>
            <w:proofErr w:type="gramStart"/>
            <w:r w:rsidRPr="00651BDF">
              <w:rPr>
                <w:bCs/>
                <w:sz w:val="22"/>
                <w:szCs w:val="22"/>
              </w:rPr>
              <w:t>П(</w:t>
            </w:r>
            <w:proofErr w:type="gramEnd"/>
            <w:r w:rsidRPr="00651BDF">
              <w:rPr>
                <w:bCs/>
                <w:sz w:val="22"/>
                <w:szCs w:val="22"/>
              </w:rPr>
              <w:t>С) (согласовываемая)</w:t>
            </w:r>
          </w:p>
          <w:p w:rsidR="00651BDF" w:rsidRPr="00651BDF" w:rsidRDefault="00651BDF" w:rsidP="00D80BAD">
            <w:pPr>
              <w:contextualSpacing/>
              <w:rPr>
                <w:bCs/>
                <w:sz w:val="22"/>
                <w:szCs w:val="22"/>
              </w:rPr>
            </w:pP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keepNext/>
              <w:contextualSpacing/>
              <w:jc w:val="both"/>
              <w:rPr>
                <w:sz w:val="22"/>
                <w:szCs w:val="22"/>
              </w:rPr>
            </w:pPr>
            <w:r w:rsidRPr="00651BDF">
              <w:rPr>
                <w:bCs/>
                <w:sz w:val="22"/>
                <w:szCs w:val="22"/>
              </w:rPr>
              <w:lastRenderedPageBreak/>
              <w:t>В соответствии с Градостроительным кодексом Российской Федерации, проект планировки территории выполнить:</w:t>
            </w:r>
          </w:p>
          <w:p w:rsidR="00651BDF" w:rsidRPr="00651BDF" w:rsidRDefault="00651BDF" w:rsidP="00D80BAD">
            <w:pPr>
              <w:keepNext/>
              <w:suppressLineNumbers/>
              <w:ind w:firstLine="34"/>
              <w:contextualSpacing/>
              <w:jc w:val="both"/>
              <w:rPr>
                <w:sz w:val="22"/>
                <w:szCs w:val="22"/>
              </w:rPr>
            </w:pPr>
            <w:r w:rsidRPr="00651BDF">
              <w:rPr>
                <w:b/>
                <w:sz w:val="22"/>
                <w:szCs w:val="22"/>
              </w:rPr>
              <w:t>Стадия 1. Материалы по обоснованию - П</w:t>
            </w:r>
            <w:proofErr w:type="gramStart"/>
            <w:r w:rsidRPr="00651BDF">
              <w:rPr>
                <w:b/>
                <w:sz w:val="22"/>
                <w:szCs w:val="22"/>
              </w:rPr>
              <w:t>П(</w:t>
            </w:r>
            <w:proofErr w:type="gramEnd"/>
            <w:r w:rsidRPr="00651BDF">
              <w:rPr>
                <w:b/>
                <w:sz w:val="22"/>
                <w:szCs w:val="22"/>
              </w:rPr>
              <w:t>С) (согласовываемая часть)</w:t>
            </w:r>
          </w:p>
          <w:p w:rsidR="00651BDF" w:rsidRPr="00651BDF" w:rsidRDefault="00651BDF" w:rsidP="00D80BAD">
            <w:pPr>
              <w:keepNext/>
              <w:suppressLineNumbers/>
              <w:tabs>
                <w:tab w:val="left" w:pos="295"/>
              </w:tabs>
              <w:contextualSpacing/>
              <w:jc w:val="center"/>
              <w:rPr>
                <w:sz w:val="22"/>
                <w:szCs w:val="22"/>
              </w:rPr>
            </w:pPr>
            <w:r w:rsidRPr="00651BDF">
              <w:rPr>
                <w:b/>
                <w:sz w:val="22"/>
                <w:szCs w:val="22"/>
              </w:rPr>
              <w:t>I. Текстовая часть</w:t>
            </w:r>
          </w:p>
          <w:p w:rsidR="00651BDF" w:rsidRPr="00651BDF" w:rsidRDefault="00651BDF" w:rsidP="00D80BAD">
            <w:pPr>
              <w:keepNext/>
              <w:suppressLineNumbers/>
              <w:tabs>
                <w:tab w:val="left" w:pos="295"/>
              </w:tabs>
              <w:contextualSpacing/>
              <w:jc w:val="both"/>
              <w:rPr>
                <w:sz w:val="22"/>
                <w:szCs w:val="22"/>
              </w:rPr>
            </w:pPr>
            <w:r w:rsidRPr="00651BDF">
              <w:rPr>
                <w:sz w:val="22"/>
                <w:szCs w:val="22"/>
              </w:rPr>
              <w:lastRenderedPageBreak/>
              <w:t>Общая пояснительная записка.</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А.</w:t>
            </w:r>
            <w:r w:rsidRPr="00651BDF">
              <w:rPr>
                <w:sz w:val="22"/>
                <w:szCs w:val="22"/>
              </w:rPr>
              <w:tab/>
              <w:t>Исходно-разрешительная документация.</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Б.</w:t>
            </w:r>
            <w:r w:rsidRPr="00651BDF">
              <w:rPr>
                <w:sz w:val="22"/>
                <w:szCs w:val="22"/>
              </w:rPr>
              <w:tab/>
              <w:t>Описание и технико-экономическое обоснование положений:</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1) размещения элемента планировочной структуры на территории городского округа;</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2) современного использования территории: состояние и экономические показатели существующих жилого фонда, объектов социального, культурно- бытового обслуживания, производственных и коммунальных объектов; инженерн</w:t>
            </w:r>
            <w:proofErr w:type="gramStart"/>
            <w:r w:rsidRPr="00651BDF">
              <w:rPr>
                <w:sz w:val="22"/>
                <w:szCs w:val="22"/>
              </w:rPr>
              <w:t>о-</w:t>
            </w:r>
            <w:proofErr w:type="gramEnd"/>
            <w:r w:rsidRPr="00651BDF">
              <w:rPr>
                <w:sz w:val="22"/>
                <w:szCs w:val="22"/>
              </w:rPr>
              <w:t xml:space="preserve"> транспортных коммуникаций и сооружений;</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3) комплексной оценки планировочных ограничений: границ территорий объектов культурного наследия, границ зон с особыми условиями использования территорий;</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4) определения параметров планируемого строительства:</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 жилищного фонда;</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 системы социального обслуживания;</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 системы транспортного обслуживания;</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 xml:space="preserve">- системы инженерно-технического обеспечения, </w:t>
            </w:r>
            <w:proofErr w:type="gramStart"/>
            <w:r w:rsidRPr="00651BDF">
              <w:rPr>
                <w:sz w:val="22"/>
                <w:szCs w:val="22"/>
              </w:rPr>
              <w:t>необходимых</w:t>
            </w:r>
            <w:proofErr w:type="gramEnd"/>
            <w:r w:rsidRPr="00651BDF">
              <w:rPr>
                <w:sz w:val="22"/>
                <w:szCs w:val="22"/>
              </w:rPr>
              <w:t xml:space="preserve"> для развития территории;</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5) иных вопросов планировки территории;</w:t>
            </w:r>
          </w:p>
          <w:p w:rsidR="00651BDF" w:rsidRPr="00651BDF" w:rsidRDefault="00651BDF" w:rsidP="00D80BAD">
            <w:pPr>
              <w:keepNext/>
              <w:suppressLineNumbers/>
              <w:tabs>
                <w:tab w:val="left" w:pos="295"/>
                <w:tab w:val="left" w:pos="680"/>
              </w:tabs>
              <w:contextualSpacing/>
              <w:jc w:val="both"/>
              <w:rPr>
                <w:sz w:val="22"/>
                <w:szCs w:val="22"/>
              </w:rPr>
            </w:pPr>
            <w:r w:rsidRPr="00651BDF">
              <w:rPr>
                <w:sz w:val="22"/>
                <w:szCs w:val="22"/>
              </w:rPr>
              <w:t>6) технико-экономические показатели.</w:t>
            </w:r>
          </w:p>
          <w:p w:rsidR="00651BDF" w:rsidRPr="00651BDF" w:rsidRDefault="00651BDF" w:rsidP="00D80BAD">
            <w:pPr>
              <w:suppressLineNumbers/>
              <w:tabs>
                <w:tab w:val="left" w:pos="295"/>
              </w:tabs>
              <w:contextualSpacing/>
              <w:jc w:val="center"/>
              <w:rPr>
                <w:sz w:val="22"/>
                <w:szCs w:val="22"/>
              </w:rPr>
            </w:pPr>
            <w:r w:rsidRPr="00651BDF">
              <w:rPr>
                <w:b/>
                <w:sz w:val="22"/>
                <w:szCs w:val="22"/>
              </w:rPr>
              <w:t>II. Графическая часть</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lang w:eastAsia="zh-CN"/>
              </w:rPr>
              <w:t>1. Схема расположения элемента планировочной структуры. М 1:500.</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2. Схема современного использования территории.</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Схема границ территорий объектов культурного наследия.</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Схема границ зон с особыми условиями использования территорий. М 1:500.</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 xml:space="preserve">3. Схема планировочной организации территории. </w:t>
            </w:r>
            <w:proofErr w:type="gramStart"/>
            <w:r w:rsidRPr="00651BDF">
              <w:rPr>
                <w:sz w:val="22"/>
                <w:szCs w:val="22"/>
              </w:rPr>
              <w:t>М 1:500; (На чертеже отображаются:</w:t>
            </w:r>
            <w:proofErr w:type="gramEnd"/>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 красные линии;</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 линии, обозначающие дороги, улицы проезды, линии связи, объекты инженерной и транспортной инфраструктуры (существующие и планируемые);</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 существующие объекты капитального строительства;</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 данные о планируемом размещении объектов социально-культурного и коммунально-бытового назначения, иных объектов капитального строительства;</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 положения о размещении объектов капитального строительства федерального, регионального или местного значения);</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4. Схема организации улично-дорожной сети и схема движения транспорта. М 1:500</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5. Разбивочный чертеж красных линий. М 1:500</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6. Схема обслуживания населения. М 1:2000</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7. Схема вертикальной планировки и инженерной подготовки территории. М 1:500</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8. Схема размещения объектов инженерного обеспечения. М 1:500</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9. Поперечные профили улиц. М 1:200</w:t>
            </w:r>
          </w:p>
          <w:p w:rsidR="00651BDF" w:rsidRPr="00651BDF" w:rsidRDefault="00651BDF" w:rsidP="00D80BAD">
            <w:pPr>
              <w:suppressLineNumbers/>
              <w:tabs>
                <w:tab w:val="left" w:pos="295"/>
                <w:tab w:val="left" w:pos="680"/>
              </w:tabs>
              <w:contextualSpacing/>
              <w:jc w:val="both"/>
              <w:rPr>
                <w:sz w:val="22"/>
                <w:szCs w:val="22"/>
              </w:rPr>
            </w:pPr>
            <w:r w:rsidRPr="00651BDF">
              <w:rPr>
                <w:sz w:val="22"/>
                <w:szCs w:val="22"/>
              </w:rPr>
              <w:t>10. Иные материалы в графической форме для обоснования положений о планировке территории</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lastRenderedPageBreak/>
              <w:t>2.2</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bCs/>
                <w:sz w:val="22"/>
                <w:szCs w:val="22"/>
              </w:rPr>
              <w:t>Состав материалов основной части проекта планировки – П</w:t>
            </w:r>
            <w:proofErr w:type="gramStart"/>
            <w:r w:rsidRPr="00651BDF">
              <w:rPr>
                <w:bCs/>
                <w:sz w:val="22"/>
                <w:szCs w:val="22"/>
              </w:rPr>
              <w:t>П(</w:t>
            </w:r>
            <w:proofErr w:type="gramEnd"/>
            <w:r w:rsidRPr="00651BDF">
              <w:rPr>
                <w:bCs/>
                <w:sz w:val="22"/>
                <w:szCs w:val="22"/>
              </w:rPr>
              <w:t>У) (утверждаемая)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tabs>
                <w:tab w:val="left" w:pos="680"/>
              </w:tabs>
              <w:contextualSpacing/>
              <w:rPr>
                <w:sz w:val="22"/>
                <w:szCs w:val="22"/>
              </w:rPr>
            </w:pPr>
            <w:r w:rsidRPr="00651BDF">
              <w:rPr>
                <w:b/>
                <w:bCs/>
                <w:sz w:val="22"/>
                <w:szCs w:val="22"/>
              </w:rPr>
              <w:t xml:space="preserve"> Стадия 2. Основная часть – ПП (У) (утверждаемая часть)</w:t>
            </w:r>
          </w:p>
          <w:p w:rsidR="00651BDF" w:rsidRPr="00651BDF" w:rsidRDefault="00651BDF" w:rsidP="00D80BAD">
            <w:pPr>
              <w:suppressLineNumbers/>
              <w:ind w:firstLine="369"/>
              <w:contextualSpacing/>
              <w:jc w:val="center"/>
              <w:rPr>
                <w:sz w:val="22"/>
                <w:szCs w:val="22"/>
              </w:rPr>
            </w:pPr>
            <w:r w:rsidRPr="00651BDF">
              <w:rPr>
                <w:b/>
                <w:sz w:val="22"/>
                <w:szCs w:val="22"/>
              </w:rPr>
              <w:t>I. Текстовая часть</w:t>
            </w:r>
          </w:p>
          <w:p w:rsidR="00651BDF" w:rsidRPr="00651BDF" w:rsidRDefault="00651BDF" w:rsidP="00D80BAD">
            <w:pPr>
              <w:suppressLineNumbers/>
              <w:tabs>
                <w:tab w:val="left" w:pos="295"/>
                <w:tab w:val="left" w:pos="680"/>
              </w:tabs>
              <w:ind w:firstLine="11"/>
              <w:contextualSpacing/>
              <w:jc w:val="both"/>
              <w:rPr>
                <w:sz w:val="22"/>
                <w:szCs w:val="22"/>
                <w:lang w:eastAsia="zh-CN"/>
              </w:rPr>
            </w:pPr>
            <w:r w:rsidRPr="00651BDF">
              <w:rPr>
                <w:sz w:val="22"/>
                <w:szCs w:val="22"/>
                <w:lang w:eastAsia="zh-CN"/>
              </w:rPr>
              <w:t>1) Краткая пояснительная записка.</w:t>
            </w:r>
          </w:p>
          <w:p w:rsidR="00651BDF" w:rsidRPr="00651BDF" w:rsidRDefault="00651BDF" w:rsidP="00D80BAD">
            <w:pPr>
              <w:suppressLineNumbers/>
              <w:tabs>
                <w:tab w:val="left" w:pos="295"/>
                <w:tab w:val="left" w:pos="680"/>
              </w:tabs>
              <w:ind w:firstLine="11"/>
              <w:contextualSpacing/>
              <w:jc w:val="both"/>
              <w:rPr>
                <w:sz w:val="22"/>
                <w:szCs w:val="22"/>
                <w:lang w:eastAsia="zh-CN"/>
              </w:rPr>
            </w:pPr>
            <w:r w:rsidRPr="00651BDF">
              <w:rPr>
                <w:sz w:val="22"/>
                <w:szCs w:val="22"/>
                <w:lang w:eastAsia="zh-CN"/>
              </w:rPr>
              <w:t>(содержит положения о размещении объектов капитального строительства федерального, регионального или местного значения; характеристики планируемого развития территории, в том числе, плотности и параметров застройки территории;</w:t>
            </w:r>
          </w:p>
          <w:p w:rsidR="00651BDF" w:rsidRPr="00651BDF" w:rsidRDefault="00651BDF" w:rsidP="00D80BAD">
            <w:pPr>
              <w:suppressLineNumbers/>
              <w:tabs>
                <w:tab w:val="left" w:pos="295"/>
                <w:tab w:val="left" w:pos="680"/>
              </w:tabs>
              <w:ind w:firstLine="11"/>
              <w:contextualSpacing/>
              <w:jc w:val="both"/>
              <w:rPr>
                <w:sz w:val="22"/>
                <w:szCs w:val="22"/>
                <w:lang w:eastAsia="zh-CN"/>
              </w:rPr>
            </w:pPr>
            <w:r w:rsidRPr="00651BDF">
              <w:rPr>
                <w:sz w:val="22"/>
                <w:szCs w:val="22"/>
                <w:lang w:eastAsia="zh-CN"/>
              </w:rPr>
              <w:t>характеристики развития систем социального, транспортного обслуживания и инженерно-технического обеспечения, необходимых для развития территории;</w:t>
            </w:r>
          </w:p>
          <w:p w:rsidR="00651BDF" w:rsidRPr="00651BDF" w:rsidRDefault="00651BDF" w:rsidP="00D80BAD">
            <w:pPr>
              <w:suppressLineNumbers/>
              <w:tabs>
                <w:tab w:val="left" w:pos="295"/>
                <w:tab w:val="left" w:pos="680"/>
              </w:tabs>
              <w:ind w:firstLine="11"/>
              <w:contextualSpacing/>
              <w:jc w:val="both"/>
              <w:rPr>
                <w:sz w:val="22"/>
                <w:szCs w:val="22"/>
                <w:lang w:eastAsia="zh-CN"/>
              </w:rPr>
            </w:pPr>
            <w:r w:rsidRPr="00651BDF">
              <w:rPr>
                <w:sz w:val="22"/>
                <w:szCs w:val="22"/>
                <w:lang w:eastAsia="zh-CN"/>
              </w:rPr>
              <w:t xml:space="preserve">технико-экономические показатели и приложения чертежей в виде </w:t>
            </w:r>
            <w:r w:rsidRPr="00651BDF">
              <w:rPr>
                <w:sz w:val="22"/>
                <w:szCs w:val="22"/>
                <w:lang w:eastAsia="zh-CN"/>
              </w:rPr>
              <w:lastRenderedPageBreak/>
              <w:t>внемасштабных схем, в формате А-3 (А-4).</w:t>
            </w:r>
          </w:p>
          <w:p w:rsidR="00651BDF" w:rsidRPr="00651BDF" w:rsidRDefault="00651BDF" w:rsidP="00D80BAD">
            <w:pPr>
              <w:suppressLineNumbers/>
              <w:tabs>
                <w:tab w:val="left" w:pos="295"/>
              </w:tabs>
              <w:ind w:firstLine="11"/>
              <w:contextualSpacing/>
              <w:jc w:val="center"/>
              <w:rPr>
                <w:sz w:val="22"/>
                <w:szCs w:val="22"/>
              </w:rPr>
            </w:pPr>
            <w:r w:rsidRPr="00651BDF">
              <w:rPr>
                <w:b/>
                <w:sz w:val="22"/>
                <w:szCs w:val="22"/>
              </w:rPr>
              <w:t>II. Графическая часть</w:t>
            </w:r>
          </w:p>
          <w:p w:rsidR="00651BDF" w:rsidRPr="00651BDF" w:rsidRDefault="00651BDF" w:rsidP="00D80BAD">
            <w:pPr>
              <w:tabs>
                <w:tab w:val="left" w:pos="295"/>
                <w:tab w:val="left" w:pos="570"/>
                <w:tab w:val="left" w:pos="912"/>
              </w:tabs>
              <w:contextualSpacing/>
              <w:jc w:val="both"/>
              <w:rPr>
                <w:sz w:val="22"/>
                <w:szCs w:val="22"/>
              </w:rPr>
            </w:pPr>
            <w:r w:rsidRPr="00651BDF">
              <w:rPr>
                <w:sz w:val="22"/>
                <w:szCs w:val="22"/>
              </w:rPr>
              <w:t>1. План красных линий. М 1:500.</w:t>
            </w:r>
          </w:p>
          <w:p w:rsidR="00651BDF" w:rsidRPr="00651BDF" w:rsidRDefault="00651BDF" w:rsidP="00D80BAD">
            <w:pPr>
              <w:tabs>
                <w:tab w:val="left" w:pos="295"/>
                <w:tab w:val="left" w:pos="570"/>
                <w:tab w:val="left" w:pos="912"/>
              </w:tabs>
              <w:contextualSpacing/>
              <w:jc w:val="both"/>
              <w:rPr>
                <w:sz w:val="22"/>
                <w:szCs w:val="22"/>
              </w:rPr>
            </w:pPr>
            <w:r w:rsidRPr="00651BDF">
              <w:rPr>
                <w:sz w:val="22"/>
                <w:szCs w:val="22"/>
              </w:rPr>
              <w:t>2. План организации улично-дорожной сети и транспортного обслуживания территории;</w:t>
            </w:r>
          </w:p>
          <w:p w:rsidR="00651BDF" w:rsidRPr="00651BDF" w:rsidRDefault="00651BDF" w:rsidP="00D80BAD">
            <w:pPr>
              <w:tabs>
                <w:tab w:val="left" w:pos="295"/>
                <w:tab w:val="left" w:pos="570"/>
                <w:tab w:val="left" w:pos="912"/>
              </w:tabs>
              <w:contextualSpacing/>
              <w:jc w:val="both"/>
              <w:rPr>
                <w:sz w:val="22"/>
                <w:szCs w:val="22"/>
              </w:rPr>
            </w:pPr>
            <w:r w:rsidRPr="00651BDF">
              <w:rPr>
                <w:sz w:val="22"/>
                <w:szCs w:val="22"/>
              </w:rPr>
              <w:t>Схема обслуживания населения. М 1:500.</w:t>
            </w:r>
          </w:p>
          <w:p w:rsidR="00651BDF" w:rsidRPr="00651BDF" w:rsidRDefault="00651BDF" w:rsidP="00D80BAD">
            <w:pPr>
              <w:tabs>
                <w:tab w:val="left" w:pos="295"/>
                <w:tab w:val="left" w:pos="570"/>
                <w:tab w:val="left" w:pos="912"/>
              </w:tabs>
              <w:contextualSpacing/>
              <w:jc w:val="both"/>
              <w:rPr>
                <w:sz w:val="22"/>
                <w:szCs w:val="22"/>
              </w:rPr>
            </w:pPr>
            <w:r w:rsidRPr="00651BDF">
              <w:rPr>
                <w:sz w:val="22"/>
                <w:szCs w:val="22"/>
              </w:rPr>
              <w:t>3. Сводный план сетей. М 1:500. Связать с существующей инженерной системой.</w:t>
            </w:r>
          </w:p>
        </w:tc>
      </w:tr>
      <w:tr w:rsidR="00651BDF" w:rsidRPr="00651BDF" w:rsidTr="00651BDF">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51BDF" w:rsidRPr="00651BDF" w:rsidRDefault="00651BDF" w:rsidP="00D80BAD">
            <w:pPr>
              <w:tabs>
                <w:tab w:val="left" w:pos="680"/>
              </w:tabs>
              <w:contextualSpacing/>
              <w:jc w:val="center"/>
              <w:rPr>
                <w:b/>
                <w:bCs/>
                <w:sz w:val="22"/>
                <w:szCs w:val="22"/>
              </w:rPr>
            </w:pPr>
            <w:r w:rsidRPr="00651BDF">
              <w:rPr>
                <w:sz w:val="22"/>
                <w:szCs w:val="22"/>
              </w:rPr>
              <w:lastRenderedPageBreak/>
              <w:t>Проекта межевания:</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2.3</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Состав и содержание проекта  межевания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keepNext/>
              <w:tabs>
                <w:tab w:val="left" w:pos="250"/>
                <w:tab w:val="left" w:pos="680"/>
              </w:tabs>
              <w:contextualSpacing/>
              <w:jc w:val="both"/>
              <w:rPr>
                <w:sz w:val="22"/>
                <w:szCs w:val="22"/>
              </w:rPr>
            </w:pPr>
            <w:r w:rsidRPr="00651BDF">
              <w:rPr>
                <w:bCs/>
                <w:sz w:val="22"/>
                <w:szCs w:val="22"/>
              </w:rPr>
              <w:t>Межевание территории выполнить поквартально с указанием координат поворотных точек границ элементов планировочной структуры (кварталов). Выделить первую очередь строительства с указанием координат границ формируемых земельных участков.</w:t>
            </w:r>
          </w:p>
          <w:p w:rsidR="00651BDF" w:rsidRPr="00651BDF" w:rsidRDefault="00651BDF" w:rsidP="00D80BAD">
            <w:pPr>
              <w:keepNext/>
              <w:tabs>
                <w:tab w:val="left" w:pos="250"/>
                <w:tab w:val="left" w:pos="680"/>
              </w:tabs>
              <w:contextualSpacing/>
              <w:jc w:val="center"/>
              <w:rPr>
                <w:sz w:val="22"/>
                <w:szCs w:val="22"/>
              </w:rPr>
            </w:pPr>
            <w:r w:rsidRPr="00651BDF">
              <w:rPr>
                <w:b/>
                <w:bCs/>
                <w:sz w:val="22"/>
                <w:szCs w:val="22"/>
              </w:rPr>
              <w:t>Стадия 3. Основная часть – ПМ (У) - (утверждаемая часть)</w:t>
            </w:r>
          </w:p>
          <w:p w:rsidR="00651BDF" w:rsidRPr="00651BDF" w:rsidRDefault="00651BDF" w:rsidP="00D80BAD">
            <w:pPr>
              <w:keepNext/>
              <w:suppressLineNumbers/>
              <w:tabs>
                <w:tab w:val="left" w:pos="250"/>
              </w:tabs>
              <w:contextualSpacing/>
              <w:jc w:val="center"/>
              <w:rPr>
                <w:sz w:val="22"/>
                <w:szCs w:val="22"/>
              </w:rPr>
            </w:pPr>
            <w:r w:rsidRPr="00651BDF">
              <w:rPr>
                <w:b/>
                <w:sz w:val="22"/>
                <w:szCs w:val="22"/>
              </w:rPr>
              <w:t>I. Текстовая часть</w:t>
            </w:r>
          </w:p>
          <w:p w:rsidR="00651BDF" w:rsidRPr="00651BDF" w:rsidRDefault="00651BDF" w:rsidP="00D80BAD">
            <w:pPr>
              <w:keepNext/>
              <w:suppressLineNumbers/>
              <w:tabs>
                <w:tab w:val="left" w:pos="250"/>
              </w:tabs>
              <w:contextualSpacing/>
              <w:jc w:val="both"/>
              <w:rPr>
                <w:sz w:val="22"/>
                <w:szCs w:val="22"/>
              </w:rPr>
            </w:pPr>
            <w:r w:rsidRPr="00651BDF">
              <w:rPr>
                <w:sz w:val="22"/>
                <w:szCs w:val="22"/>
              </w:rPr>
              <w:t>Общая пояснительная записка:</w:t>
            </w:r>
          </w:p>
          <w:p w:rsidR="00651BDF" w:rsidRPr="00651BDF" w:rsidRDefault="00651BDF" w:rsidP="00D80BAD">
            <w:pPr>
              <w:keepNext/>
              <w:suppressLineNumbers/>
              <w:tabs>
                <w:tab w:val="left" w:pos="250"/>
                <w:tab w:val="left" w:pos="680"/>
              </w:tabs>
              <w:contextualSpacing/>
              <w:jc w:val="both"/>
              <w:rPr>
                <w:sz w:val="22"/>
                <w:szCs w:val="22"/>
                <w:lang w:eastAsia="zh-CN"/>
              </w:rPr>
            </w:pPr>
            <w:r w:rsidRPr="00651BDF">
              <w:rPr>
                <w:sz w:val="22"/>
                <w:szCs w:val="22"/>
                <w:lang w:eastAsia="zh-CN"/>
              </w:rPr>
              <w:t>Описание и обоснование положений, касающихся:</w:t>
            </w:r>
          </w:p>
          <w:p w:rsidR="00651BDF" w:rsidRPr="00651BDF" w:rsidRDefault="00651BDF" w:rsidP="00D80BAD">
            <w:pPr>
              <w:keepNext/>
              <w:suppressLineNumbers/>
              <w:tabs>
                <w:tab w:val="left" w:pos="250"/>
                <w:tab w:val="left" w:pos="680"/>
              </w:tabs>
              <w:contextualSpacing/>
              <w:jc w:val="both"/>
              <w:rPr>
                <w:sz w:val="22"/>
                <w:szCs w:val="22"/>
                <w:lang w:eastAsia="zh-CN"/>
              </w:rPr>
            </w:pPr>
            <w:r w:rsidRPr="00651BDF">
              <w:rPr>
                <w:sz w:val="22"/>
                <w:szCs w:val="22"/>
                <w:lang w:eastAsia="zh-CN"/>
              </w:rPr>
              <w:t>1. Краткая пояснительная записка.</w:t>
            </w:r>
          </w:p>
          <w:p w:rsidR="00651BDF" w:rsidRPr="00651BDF" w:rsidRDefault="00651BDF" w:rsidP="00D80BAD">
            <w:pPr>
              <w:keepNext/>
              <w:suppressLineNumbers/>
              <w:tabs>
                <w:tab w:val="left" w:pos="250"/>
                <w:tab w:val="left" w:pos="680"/>
              </w:tabs>
              <w:contextualSpacing/>
              <w:jc w:val="both"/>
              <w:rPr>
                <w:sz w:val="22"/>
                <w:szCs w:val="22"/>
                <w:lang w:eastAsia="zh-CN"/>
              </w:rPr>
            </w:pPr>
            <w:r w:rsidRPr="00651BDF">
              <w:rPr>
                <w:sz w:val="22"/>
                <w:szCs w:val="22"/>
                <w:lang w:eastAsia="zh-CN"/>
              </w:rPr>
              <w:t>2. Экспликация территорий, зданий, сооружений.</w:t>
            </w:r>
          </w:p>
          <w:p w:rsidR="00651BDF" w:rsidRPr="00651BDF" w:rsidRDefault="00651BDF" w:rsidP="00D80BAD">
            <w:pPr>
              <w:keepNext/>
              <w:suppressLineNumbers/>
              <w:tabs>
                <w:tab w:val="left" w:pos="250"/>
                <w:tab w:val="left" w:pos="680"/>
              </w:tabs>
              <w:contextualSpacing/>
              <w:jc w:val="both"/>
              <w:rPr>
                <w:sz w:val="22"/>
                <w:szCs w:val="22"/>
                <w:lang w:eastAsia="zh-CN"/>
              </w:rPr>
            </w:pPr>
            <w:r w:rsidRPr="00651BDF">
              <w:rPr>
                <w:sz w:val="22"/>
                <w:szCs w:val="22"/>
                <w:lang w:eastAsia="zh-CN"/>
              </w:rPr>
              <w:t>3. Основные технико-экономические показатели.</w:t>
            </w:r>
          </w:p>
          <w:p w:rsidR="00651BDF" w:rsidRPr="00651BDF" w:rsidRDefault="00651BDF" w:rsidP="00D80BAD">
            <w:pPr>
              <w:keepNext/>
              <w:suppressLineNumbers/>
              <w:tabs>
                <w:tab w:val="left" w:pos="250"/>
                <w:tab w:val="left" w:pos="680"/>
              </w:tabs>
              <w:contextualSpacing/>
              <w:jc w:val="both"/>
              <w:rPr>
                <w:sz w:val="22"/>
                <w:szCs w:val="22"/>
                <w:lang w:eastAsia="zh-CN"/>
              </w:rPr>
            </w:pPr>
            <w:r w:rsidRPr="00651BDF">
              <w:rPr>
                <w:sz w:val="22"/>
                <w:szCs w:val="22"/>
                <w:lang w:eastAsia="zh-CN"/>
              </w:rPr>
              <w:t>4. Условные обозначения.</w:t>
            </w:r>
          </w:p>
          <w:p w:rsidR="00651BDF" w:rsidRPr="00651BDF" w:rsidRDefault="00651BDF" w:rsidP="00D80BAD">
            <w:pPr>
              <w:keepNext/>
              <w:suppressLineNumbers/>
              <w:tabs>
                <w:tab w:val="left" w:pos="250"/>
              </w:tabs>
              <w:contextualSpacing/>
              <w:jc w:val="center"/>
              <w:rPr>
                <w:sz w:val="22"/>
                <w:szCs w:val="22"/>
              </w:rPr>
            </w:pPr>
            <w:r w:rsidRPr="00651BDF">
              <w:rPr>
                <w:b/>
                <w:sz w:val="22"/>
                <w:szCs w:val="22"/>
              </w:rPr>
              <w:t>II. Графическая часть</w:t>
            </w:r>
          </w:p>
          <w:p w:rsidR="00651BDF" w:rsidRPr="00651BDF" w:rsidRDefault="00651BDF" w:rsidP="00D80BAD">
            <w:pPr>
              <w:keepNext/>
              <w:suppressLineNumbers/>
              <w:tabs>
                <w:tab w:val="left" w:pos="250"/>
                <w:tab w:val="left" w:pos="680"/>
              </w:tabs>
              <w:contextualSpacing/>
              <w:jc w:val="both"/>
              <w:rPr>
                <w:sz w:val="22"/>
                <w:szCs w:val="22"/>
                <w:lang w:eastAsia="zh-CN"/>
              </w:rPr>
            </w:pPr>
            <w:r w:rsidRPr="00651BDF">
              <w:rPr>
                <w:sz w:val="22"/>
                <w:szCs w:val="22"/>
                <w:lang w:eastAsia="zh-CN"/>
              </w:rPr>
              <w:t>1. Разбивочный план межевания территорий М 1:500</w:t>
            </w:r>
          </w:p>
          <w:p w:rsidR="00651BDF" w:rsidRPr="00651BDF" w:rsidRDefault="00651BDF" w:rsidP="00D80BAD">
            <w:pPr>
              <w:keepNext/>
              <w:suppressLineNumbers/>
              <w:tabs>
                <w:tab w:val="left" w:pos="250"/>
                <w:tab w:val="left" w:pos="680"/>
              </w:tabs>
              <w:contextualSpacing/>
              <w:jc w:val="both"/>
              <w:rPr>
                <w:sz w:val="22"/>
                <w:szCs w:val="22"/>
              </w:rPr>
            </w:pPr>
            <w:r w:rsidRPr="00651BDF">
              <w:rPr>
                <w:sz w:val="22"/>
                <w:szCs w:val="22"/>
                <w:lang w:eastAsia="zh-CN"/>
              </w:rPr>
              <w:t>2.</w:t>
            </w:r>
            <w:r w:rsidRPr="00651BDF">
              <w:rPr>
                <w:sz w:val="22"/>
                <w:szCs w:val="22"/>
                <w:lang w:eastAsia="zh-CN"/>
              </w:rPr>
              <w:tab/>
              <w:t>План границ зон действия публичных сервитутов. М 1:500</w:t>
            </w:r>
          </w:p>
          <w:p w:rsidR="00651BDF" w:rsidRPr="00651BDF" w:rsidRDefault="00651BDF" w:rsidP="00D80BAD">
            <w:pPr>
              <w:keepNext/>
              <w:suppressLineNumbers/>
              <w:tabs>
                <w:tab w:val="left" w:pos="250"/>
                <w:tab w:val="left" w:pos="680"/>
              </w:tabs>
              <w:contextualSpacing/>
              <w:jc w:val="both"/>
              <w:rPr>
                <w:sz w:val="22"/>
                <w:szCs w:val="22"/>
              </w:rPr>
            </w:pPr>
            <w:r w:rsidRPr="00651BDF">
              <w:rPr>
                <w:sz w:val="22"/>
                <w:szCs w:val="22"/>
                <w:lang w:eastAsia="zh-CN"/>
              </w:rPr>
              <w:t>3.</w:t>
            </w:r>
            <w:r w:rsidRPr="00651BDF">
              <w:rPr>
                <w:sz w:val="22"/>
                <w:szCs w:val="22"/>
                <w:lang w:eastAsia="zh-CN"/>
              </w:rPr>
              <w:tab/>
              <w:t>План границ земельных участков с оценкой изъятия земель. М 1:500</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2.4</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 xml:space="preserve">Демонстрационный материал проекта  </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keepNext/>
              <w:suppressLineNumbers/>
              <w:tabs>
                <w:tab w:val="left" w:pos="250"/>
              </w:tabs>
              <w:ind w:firstLine="11"/>
              <w:contextualSpacing/>
              <w:jc w:val="both"/>
              <w:rPr>
                <w:sz w:val="22"/>
                <w:szCs w:val="22"/>
              </w:rPr>
            </w:pPr>
            <w:r w:rsidRPr="00651BDF">
              <w:rPr>
                <w:sz w:val="22"/>
                <w:szCs w:val="22"/>
              </w:rPr>
              <w:t>Выполняется, по отдельному договору</w:t>
            </w:r>
          </w:p>
        </w:tc>
      </w:tr>
      <w:tr w:rsidR="00651BDF" w:rsidRPr="00651BDF" w:rsidTr="00651BDF">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keepNext/>
              <w:suppressLineNumbers/>
              <w:tabs>
                <w:tab w:val="left" w:pos="340"/>
                <w:tab w:val="left" w:pos="680"/>
              </w:tabs>
              <w:contextualSpacing/>
              <w:jc w:val="center"/>
              <w:rPr>
                <w:sz w:val="22"/>
                <w:szCs w:val="22"/>
              </w:rPr>
            </w:pPr>
            <w:r w:rsidRPr="00651BDF">
              <w:rPr>
                <w:b/>
                <w:bCs/>
                <w:sz w:val="22"/>
                <w:szCs w:val="22"/>
              </w:rPr>
              <w:t>3. Основные требования</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3.1</w:t>
            </w:r>
          </w:p>
        </w:tc>
        <w:tc>
          <w:tcPr>
            <w:tcW w:w="2870" w:type="dxa"/>
            <w:gridSpan w:val="2"/>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rPr>
                <w:sz w:val="22"/>
                <w:szCs w:val="22"/>
              </w:rPr>
            </w:pPr>
            <w:r w:rsidRPr="00651BDF">
              <w:rPr>
                <w:sz w:val="22"/>
                <w:szCs w:val="22"/>
              </w:rPr>
              <w:t>Вид строительства</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Проектирование</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3.2</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Территории, занятые  зелеными насаждениями</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3.3</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Территории памятников культурного наследия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Учесть требования и мероприятия по охране памятников культурного наследия при их наличии на проектируемой территории. При необходимости историко-</w:t>
            </w:r>
            <w:proofErr w:type="gramStart"/>
            <w:r w:rsidRPr="00651BDF">
              <w:rPr>
                <w:sz w:val="22"/>
                <w:szCs w:val="22"/>
              </w:rPr>
              <w:t>архитектурный опорный план</w:t>
            </w:r>
            <w:proofErr w:type="gramEnd"/>
            <w:r w:rsidRPr="00651BDF">
              <w:rPr>
                <w:sz w:val="22"/>
                <w:szCs w:val="22"/>
              </w:rPr>
              <w:t>, археологические изыскания и т.п. документация выполняется по дополнительному контракту.</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3.4</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Развитие транспортной инфраструктуры</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suppressLineNumbers/>
              <w:contextualSpacing/>
              <w:jc w:val="both"/>
              <w:rPr>
                <w:sz w:val="22"/>
                <w:szCs w:val="22"/>
              </w:rPr>
            </w:pPr>
            <w:r w:rsidRPr="00651BDF">
              <w:rPr>
                <w:sz w:val="22"/>
                <w:szCs w:val="22"/>
              </w:rPr>
              <w:t xml:space="preserve">- Основные пешеходные направления на территории общего пользования увязать с остановками общественного транспорта. </w:t>
            </w:r>
          </w:p>
          <w:p w:rsidR="00651BDF" w:rsidRPr="00651BDF" w:rsidRDefault="00651BDF" w:rsidP="00D80BAD">
            <w:pPr>
              <w:suppressLineNumbers/>
              <w:contextualSpacing/>
              <w:jc w:val="both"/>
              <w:rPr>
                <w:sz w:val="22"/>
                <w:szCs w:val="22"/>
              </w:rPr>
            </w:pPr>
            <w:r w:rsidRPr="00651BDF">
              <w:rPr>
                <w:sz w:val="22"/>
                <w:szCs w:val="22"/>
              </w:rPr>
              <w:t>- Разработку поперечных профилей улиц проектируемой территории с учетом элементов инженерной инфраструктуры, их категории.</w:t>
            </w:r>
          </w:p>
          <w:p w:rsidR="00651BDF" w:rsidRPr="00651BDF" w:rsidRDefault="00651BDF" w:rsidP="00D80BAD">
            <w:pPr>
              <w:suppressLineNumbers/>
              <w:contextualSpacing/>
              <w:jc w:val="both"/>
              <w:rPr>
                <w:sz w:val="22"/>
                <w:szCs w:val="22"/>
              </w:rPr>
            </w:pPr>
            <w:r w:rsidRPr="00651BDF">
              <w:rPr>
                <w:sz w:val="22"/>
                <w:szCs w:val="22"/>
              </w:rPr>
              <w:t>- Учесть перспективное развитие транспортной инфраструктуры в соответствии с утвержденной градостроительной документацией.</w:t>
            </w:r>
          </w:p>
          <w:p w:rsidR="00651BDF" w:rsidRPr="00651BDF" w:rsidRDefault="00651BDF" w:rsidP="00D80BAD">
            <w:pPr>
              <w:suppressLineNumbers/>
              <w:contextualSpacing/>
              <w:jc w:val="both"/>
              <w:rPr>
                <w:sz w:val="22"/>
                <w:szCs w:val="22"/>
              </w:rPr>
            </w:pPr>
            <w:r w:rsidRPr="00651BDF">
              <w:rPr>
                <w:sz w:val="22"/>
                <w:szCs w:val="22"/>
              </w:rPr>
              <w:t>- Предусмотреть расчетные объекты транспортного обслуживания.</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3.5</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Архитектурно-планировочные требования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Планируется Г-образная застройка из двух жилых домов (литер</w:t>
            </w:r>
            <w:proofErr w:type="gramStart"/>
            <w:r w:rsidRPr="00651BDF">
              <w:rPr>
                <w:sz w:val="22"/>
                <w:szCs w:val="22"/>
              </w:rPr>
              <w:t>1</w:t>
            </w:r>
            <w:proofErr w:type="gramEnd"/>
            <w:r w:rsidRPr="00651BDF">
              <w:rPr>
                <w:sz w:val="22"/>
                <w:szCs w:val="22"/>
              </w:rPr>
              <w:t>, литер 2), этажностью – 5 этажей</w:t>
            </w:r>
          </w:p>
          <w:p w:rsidR="00651BDF" w:rsidRPr="00651BDF" w:rsidRDefault="00651BDF" w:rsidP="00D80BAD">
            <w:pPr>
              <w:contextualSpacing/>
              <w:jc w:val="both"/>
              <w:rPr>
                <w:sz w:val="22"/>
                <w:szCs w:val="22"/>
              </w:rPr>
            </w:pP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4.6</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Требования и мероприятия по обеспечению условий жизнедеятельности маломобильных групп населения и беспрепятственного доступа инвалидов</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shd w:val="clear" w:color="auto" w:fill="FFFFFF"/>
              <w:jc w:val="both"/>
              <w:rPr>
                <w:sz w:val="22"/>
                <w:szCs w:val="22"/>
              </w:rPr>
            </w:pPr>
            <w:r w:rsidRPr="00651BDF">
              <w:rPr>
                <w:sz w:val="22"/>
                <w:szCs w:val="22"/>
              </w:rPr>
              <w:t>Учесть требования и мероприятия по обеспечению беспрепятственного передвижения и доступа инвалидов и маломобильных граждан к объектам.</w:t>
            </w:r>
          </w:p>
          <w:p w:rsidR="00651BDF" w:rsidRPr="00651BDF" w:rsidRDefault="00651BDF" w:rsidP="00D80BAD">
            <w:pPr>
              <w:contextualSpacing/>
              <w:jc w:val="both"/>
              <w:rPr>
                <w:sz w:val="22"/>
                <w:szCs w:val="22"/>
              </w:rPr>
            </w:pP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4.7</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Объекты инженерной инфраструктуры</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 Инженерное обеспечение выполнить по техническим рекомендациям соответствующих служб.</w:t>
            </w:r>
          </w:p>
          <w:p w:rsidR="00651BDF" w:rsidRPr="00651BDF" w:rsidRDefault="00651BDF" w:rsidP="00D80BAD">
            <w:pPr>
              <w:contextualSpacing/>
              <w:jc w:val="both"/>
              <w:rPr>
                <w:sz w:val="22"/>
                <w:szCs w:val="22"/>
              </w:rPr>
            </w:pPr>
            <w:r w:rsidRPr="00651BDF">
              <w:rPr>
                <w:sz w:val="22"/>
                <w:szCs w:val="22"/>
              </w:rPr>
              <w:t>- Инженерную подготовку территории выполнить с учетом существующего рельефа, строительство ливневой канализации не предполагается.</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4.8</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Охрана окружающей среды</w:t>
            </w:r>
          </w:p>
        </w:tc>
        <w:tc>
          <w:tcPr>
            <w:tcW w:w="6731" w:type="dxa"/>
            <w:gridSpan w:val="5"/>
            <w:tcBorders>
              <w:top w:val="single" w:sz="4" w:space="0" w:color="000000"/>
              <w:left w:val="single" w:sz="4" w:space="0" w:color="000000"/>
              <w:bottom w:val="single" w:sz="4" w:space="0" w:color="auto"/>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При отсутствии исходных данных по утвержденным санитарно-</w:t>
            </w:r>
            <w:r w:rsidRPr="00651BDF">
              <w:rPr>
                <w:sz w:val="22"/>
                <w:szCs w:val="22"/>
              </w:rPr>
              <w:lastRenderedPageBreak/>
              <w:t xml:space="preserve">защитным зонам проектом принять санитарно-защитные зоны существующих и проектируемых предприятий рекомендуемыми в соответствии с СанПиНом. </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lastRenderedPageBreak/>
              <w:t>4.9</w:t>
            </w:r>
          </w:p>
        </w:tc>
        <w:tc>
          <w:tcPr>
            <w:tcW w:w="2870" w:type="dxa"/>
            <w:gridSpan w:val="2"/>
            <w:tcBorders>
              <w:top w:val="single" w:sz="4" w:space="0" w:color="000000"/>
              <w:left w:val="single" w:sz="4" w:space="0" w:color="000000"/>
              <w:bottom w:val="single" w:sz="4" w:space="0" w:color="000000"/>
              <w:right w:val="single" w:sz="4" w:space="0" w:color="auto"/>
            </w:tcBorders>
            <w:shd w:val="clear" w:color="auto" w:fill="auto"/>
          </w:tcPr>
          <w:p w:rsidR="00651BDF" w:rsidRPr="00651BDF" w:rsidRDefault="00651BDF" w:rsidP="00D80BAD">
            <w:pPr>
              <w:contextualSpacing/>
              <w:rPr>
                <w:sz w:val="22"/>
                <w:szCs w:val="22"/>
              </w:rPr>
            </w:pPr>
            <w:r w:rsidRPr="00651BDF">
              <w:rPr>
                <w:sz w:val="22"/>
                <w:szCs w:val="22"/>
              </w:rPr>
              <w:t>Ориентировочные значения основных технико-экономических показателей</w:t>
            </w:r>
          </w:p>
        </w:tc>
        <w:tc>
          <w:tcPr>
            <w:tcW w:w="6731" w:type="dxa"/>
            <w:gridSpan w:val="5"/>
            <w:tcBorders>
              <w:top w:val="single" w:sz="4" w:space="0" w:color="auto"/>
              <w:left w:val="single" w:sz="4" w:space="0" w:color="auto"/>
              <w:bottom w:val="single" w:sz="4" w:space="0" w:color="auto"/>
              <w:right w:val="single" w:sz="4" w:space="0" w:color="auto"/>
            </w:tcBorders>
            <w:shd w:val="clear" w:color="auto" w:fill="auto"/>
          </w:tcPr>
          <w:p w:rsidR="00651BDF" w:rsidRPr="00651BDF" w:rsidRDefault="00651BDF" w:rsidP="00D80BAD">
            <w:pPr>
              <w:jc w:val="both"/>
              <w:rPr>
                <w:sz w:val="22"/>
                <w:szCs w:val="22"/>
              </w:rPr>
            </w:pPr>
            <w:r w:rsidRPr="00651BDF">
              <w:rPr>
                <w:sz w:val="22"/>
                <w:szCs w:val="22"/>
              </w:rPr>
              <w:t xml:space="preserve"> На 1…5 этажах проектируемого жилого дома литер 1 предусмотреть размещение жилых помещений (предварительно 60 квартир, общая площадь квартир 2600 тыс</w:t>
            </w:r>
            <w:proofErr w:type="gramStart"/>
            <w:r w:rsidRPr="00651BDF">
              <w:rPr>
                <w:sz w:val="22"/>
                <w:szCs w:val="22"/>
              </w:rPr>
              <w:t>.м</w:t>
            </w:r>
            <w:proofErr w:type="gramEnd"/>
            <w:r w:rsidRPr="00651BDF">
              <w:rPr>
                <w:sz w:val="22"/>
                <w:szCs w:val="22"/>
              </w:rPr>
              <w:t xml:space="preserve">2). </w:t>
            </w:r>
          </w:p>
          <w:p w:rsidR="00651BDF" w:rsidRPr="00651BDF" w:rsidRDefault="00651BDF" w:rsidP="00D80BAD">
            <w:pPr>
              <w:jc w:val="both"/>
              <w:rPr>
                <w:sz w:val="22"/>
                <w:szCs w:val="22"/>
              </w:rPr>
            </w:pPr>
            <w:r w:rsidRPr="00651BDF">
              <w:rPr>
                <w:sz w:val="22"/>
                <w:szCs w:val="22"/>
              </w:rPr>
              <w:t>На 1…5 этажах проектируемого жилого дома литер 2 предусмотреть размещение жилых помещений (предварительно 90 квартир, общая площадь квартир 3900 тыс</w:t>
            </w:r>
            <w:proofErr w:type="gramStart"/>
            <w:r w:rsidRPr="00651BDF">
              <w:rPr>
                <w:sz w:val="22"/>
                <w:szCs w:val="22"/>
              </w:rPr>
              <w:t>.м</w:t>
            </w:r>
            <w:proofErr w:type="gramEnd"/>
            <w:r w:rsidRPr="00651BDF">
              <w:rPr>
                <w:sz w:val="22"/>
                <w:szCs w:val="22"/>
              </w:rPr>
              <w:t>2).</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4.10</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bCs/>
                <w:sz w:val="22"/>
                <w:szCs w:val="22"/>
              </w:rPr>
              <w:t>Требования по разработке  перечня мероприятий гражданской обороны, мероприятий по предупреждению чрезвычайных ситуаций природного и техногенного характера</w:t>
            </w:r>
          </w:p>
        </w:tc>
        <w:tc>
          <w:tcPr>
            <w:tcW w:w="6731" w:type="dxa"/>
            <w:gridSpan w:val="5"/>
            <w:tcBorders>
              <w:top w:val="single" w:sz="4" w:space="0" w:color="auto"/>
              <w:left w:val="single" w:sz="4" w:space="0" w:color="000000"/>
              <w:bottom w:val="single" w:sz="4" w:space="0" w:color="000000"/>
              <w:right w:val="single" w:sz="4" w:space="0" w:color="000000"/>
            </w:tcBorders>
            <w:shd w:val="clear" w:color="auto" w:fill="auto"/>
          </w:tcPr>
          <w:p w:rsidR="00651BDF" w:rsidRPr="00651BDF" w:rsidRDefault="00651BDF" w:rsidP="00D80BAD">
            <w:pPr>
              <w:suppressLineNumbers/>
              <w:tabs>
                <w:tab w:val="left" w:pos="1080"/>
              </w:tabs>
              <w:contextualSpacing/>
              <w:jc w:val="both"/>
              <w:rPr>
                <w:sz w:val="22"/>
                <w:szCs w:val="22"/>
              </w:rPr>
            </w:pPr>
            <w:r w:rsidRPr="00651BDF">
              <w:rPr>
                <w:sz w:val="22"/>
                <w:szCs w:val="22"/>
              </w:rPr>
              <w:t>Определить проектом.</w:t>
            </w:r>
          </w:p>
        </w:tc>
      </w:tr>
      <w:tr w:rsidR="00651BDF" w:rsidRPr="00651BDF" w:rsidTr="00651BDF">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suppressLineNumbers/>
              <w:tabs>
                <w:tab w:val="left" w:pos="1080"/>
              </w:tabs>
              <w:contextualSpacing/>
              <w:jc w:val="center"/>
              <w:rPr>
                <w:sz w:val="22"/>
                <w:szCs w:val="22"/>
              </w:rPr>
            </w:pPr>
            <w:r w:rsidRPr="00651BDF">
              <w:rPr>
                <w:b/>
                <w:sz w:val="22"/>
                <w:szCs w:val="22"/>
              </w:rPr>
              <w:t>5. Дополнительные требования</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5.1</w:t>
            </w:r>
          </w:p>
        </w:tc>
        <w:tc>
          <w:tcPr>
            <w:tcW w:w="2870" w:type="dxa"/>
            <w:gridSpan w:val="2"/>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rPr>
                <w:sz w:val="22"/>
                <w:szCs w:val="22"/>
              </w:rPr>
            </w:pPr>
            <w:r w:rsidRPr="00651BDF">
              <w:rPr>
                <w:sz w:val="22"/>
                <w:szCs w:val="22"/>
              </w:rPr>
              <w:t>Необходимость обоснования внесения изменений в градостроительный регламент</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Определить проектом.</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5.2</w:t>
            </w:r>
          </w:p>
        </w:tc>
        <w:tc>
          <w:tcPr>
            <w:tcW w:w="2870" w:type="dxa"/>
            <w:gridSpan w:val="2"/>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rPr>
                <w:sz w:val="22"/>
                <w:szCs w:val="22"/>
              </w:rPr>
            </w:pPr>
            <w:r w:rsidRPr="00651BDF">
              <w:rPr>
                <w:sz w:val="22"/>
                <w:szCs w:val="22"/>
              </w:rPr>
              <w:t>Необходимость обоснования внесения изменений в резервирование территорий для муниципальных нужд.</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Определить проектом.</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5.3</w:t>
            </w:r>
          </w:p>
        </w:tc>
        <w:tc>
          <w:tcPr>
            <w:tcW w:w="2870" w:type="dxa"/>
            <w:gridSpan w:val="2"/>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rPr>
                <w:sz w:val="22"/>
                <w:szCs w:val="22"/>
              </w:rPr>
            </w:pPr>
            <w:r w:rsidRPr="00651BDF">
              <w:rPr>
                <w:sz w:val="22"/>
                <w:szCs w:val="22"/>
              </w:rPr>
              <w:t>Необходимость обследования на участке строительства зеленых насаждений</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Определить проектом.</w:t>
            </w:r>
          </w:p>
        </w:tc>
      </w:tr>
      <w:tr w:rsidR="00651BDF" w:rsidRPr="00651BDF" w:rsidTr="00651BDF">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center"/>
              <w:rPr>
                <w:sz w:val="22"/>
                <w:szCs w:val="22"/>
              </w:rPr>
            </w:pPr>
            <w:r w:rsidRPr="00651BDF">
              <w:rPr>
                <w:b/>
                <w:sz w:val="22"/>
                <w:szCs w:val="22"/>
              </w:rPr>
              <w:t>6. Особые требования</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6.1</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Проектная документация, передаваемая Заказчику</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1. Графический материал предоставляется:</w:t>
            </w:r>
          </w:p>
          <w:p w:rsidR="00651BDF" w:rsidRPr="00651BDF" w:rsidRDefault="00651BDF" w:rsidP="00D80BAD">
            <w:pPr>
              <w:contextualSpacing/>
              <w:jc w:val="both"/>
              <w:rPr>
                <w:sz w:val="22"/>
                <w:szCs w:val="22"/>
              </w:rPr>
            </w:pPr>
            <w:r w:rsidRPr="00651BDF">
              <w:rPr>
                <w:sz w:val="22"/>
                <w:szCs w:val="22"/>
              </w:rPr>
              <w:t xml:space="preserve">на бумажном носителе (в 4 экз.) и в электронном виде </w:t>
            </w:r>
            <w:proofErr w:type="gramStart"/>
            <w:r w:rsidRPr="00651BDF">
              <w:rPr>
                <w:sz w:val="22"/>
                <w:szCs w:val="22"/>
              </w:rPr>
              <w:t xml:space="preserve">( </w:t>
            </w:r>
            <w:proofErr w:type="gramEnd"/>
            <w:r w:rsidRPr="00651BDF">
              <w:rPr>
                <w:sz w:val="22"/>
                <w:szCs w:val="22"/>
              </w:rPr>
              <w:t>в 4 экз.).</w:t>
            </w:r>
          </w:p>
          <w:p w:rsidR="00651BDF" w:rsidRPr="00651BDF" w:rsidRDefault="00651BDF" w:rsidP="00D80BAD">
            <w:pPr>
              <w:contextualSpacing/>
              <w:jc w:val="both"/>
              <w:rPr>
                <w:sz w:val="22"/>
                <w:szCs w:val="22"/>
              </w:rPr>
            </w:pPr>
            <w:r w:rsidRPr="00651BDF">
              <w:rPr>
                <w:sz w:val="22"/>
                <w:szCs w:val="22"/>
              </w:rPr>
              <w:t>2. Текстовая часть представляется:</w:t>
            </w:r>
          </w:p>
          <w:p w:rsidR="00651BDF" w:rsidRPr="00651BDF" w:rsidRDefault="00651BDF" w:rsidP="00D80BAD">
            <w:pPr>
              <w:contextualSpacing/>
              <w:jc w:val="both"/>
              <w:rPr>
                <w:sz w:val="22"/>
                <w:szCs w:val="22"/>
              </w:rPr>
            </w:pPr>
            <w:r w:rsidRPr="00651BDF">
              <w:rPr>
                <w:sz w:val="22"/>
                <w:szCs w:val="22"/>
              </w:rPr>
              <w:t xml:space="preserve">на бумажном носителе </w:t>
            </w:r>
            <w:proofErr w:type="gramStart"/>
            <w:r w:rsidRPr="00651BDF">
              <w:rPr>
                <w:sz w:val="22"/>
                <w:szCs w:val="22"/>
              </w:rPr>
              <w:t xml:space="preserve">( </w:t>
            </w:r>
            <w:proofErr w:type="gramEnd"/>
            <w:r w:rsidRPr="00651BDF">
              <w:rPr>
                <w:sz w:val="22"/>
                <w:szCs w:val="22"/>
              </w:rPr>
              <w:t>в 4 экз.) и в электронном виде ( в 4 экз.)</w:t>
            </w:r>
          </w:p>
          <w:p w:rsidR="00651BDF" w:rsidRPr="00651BDF" w:rsidRDefault="00651BDF" w:rsidP="00D80BAD">
            <w:pPr>
              <w:contextualSpacing/>
              <w:jc w:val="both"/>
              <w:rPr>
                <w:sz w:val="22"/>
                <w:szCs w:val="22"/>
              </w:rPr>
            </w:pPr>
            <w:r w:rsidRPr="00651BDF">
              <w:rPr>
                <w:sz w:val="22"/>
                <w:szCs w:val="22"/>
              </w:rPr>
              <w:t>Формат предоставления графических материалов в электронном виде должен быть уточнен по согласованию с Заказчиком</w:t>
            </w:r>
            <w:proofErr w:type="gramStart"/>
            <w:r w:rsidRPr="00651BDF">
              <w:rPr>
                <w:sz w:val="22"/>
                <w:szCs w:val="22"/>
              </w:rPr>
              <w:t>.</w:t>
            </w:r>
            <w:proofErr w:type="gramEnd"/>
            <w:r w:rsidRPr="00651BDF">
              <w:rPr>
                <w:sz w:val="22"/>
                <w:szCs w:val="22"/>
              </w:rPr>
              <w:t xml:space="preserve"> (</w:t>
            </w:r>
            <w:proofErr w:type="gramStart"/>
            <w:r w:rsidRPr="00651BDF">
              <w:rPr>
                <w:sz w:val="22"/>
                <w:szCs w:val="22"/>
              </w:rPr>
              <w:t>т</w:t>
            </w:r>
            <w:proofErr w:type="gramEnd"/>
            <w:r w:rsidRPr="00651BDF">
              <w:rPr>
                <w:sz w:val="22"/>
                <w:szCs w:val="22"/>
              </w:rPr>
              <w:t>екстовая часть *.</w:t>
            </w:r>
            <w:proofErr w:type="spellStart"/>
            <w:r w:rsidRPr="00651BDF">
              <w:rPr>
                <w:sz w:val="22"/>
                <w:szCs w:val="22"/>
              </w:rPr>
              <w:t>doc</w:t>
            </w:r>
            <w:proofErr w:type="spellEnd"/>
            <w:r w:rsidRPr="00651BDF">
              <w:rPr>
                <w:sz w:val="22"/>
                <w:szCs w:val="22"/>
              </w:rPr>
              <w:t>, *.</w:t>
            </w:r>
            <w:proofErr w:type="spellStart"/>
            <w:r w:rsidRPr="00651BDF">
              <w:rPr>
                <w:sz w:val="22"/>
                <w:szCs w:val="22"/>
              </w:rPr>
              <w:t>pdf</w:t>
            </w:r>
            <w:proofErr w:type="spellEnd"/>
            <w:r w:rsidRPr="00651BDF">
              <w:rPr>
                <w:sz w:val="22"/>
                <w:szCs w:val="22"/>
              </w:rPr>
              <w:t xml:space="preserve">, графическая часть *.JPG, *.DXF, *.IDF, </w:t>
            </w:r>
            <w:proofErr w:type="spellStart"/>
            <w:r w:rsidRPr="00651BDF">
              <w:rPr>
                <w:sz w:val="22"/>
                <w:szCs w:val="22"/>
              </w:rPr>
              <w:t>Shape</w:t>
            </w:r>
            <w:proofErr w:type="spellEnd"/>
            <w:r w:rsidRPr="00651BDF">
              <w:rPr>
                <w:sz w:val="22"/>
                <w:szCs w:val="22"/>
              </w:rPr>
              <w:t>, ГИС «</w:t>
            </w:r>
            <w:proofErr w:type="spellStart"/>
            <w:r w:rsidRPr="00651BDF">
              <w:rPr>
                <w:sz w:val="22"/>
                <w:szCs w:val="22"/>
              </w:rPr>
              <w:t>ИнГЕО</w:t>
            </w:r>
            <w:proofErr w:type="spellEnd"/>
            <w:r w:rsidRPr="00651BDF">
              <w:rPr>
                <w:sz w:val="22"/>
                <w:szCs w:val="22"/>
              </w:rPr>
              <w:t>», MIF-MID)</w:t>
            </w:r>
          </w:p>
          <w:p w:rsidR="00651BDF" w:rsidRPr="00651BDF" w:rsidRDefault="00651BDF" w:rsidP="00D80BAD">
            <w:pPr>
              <w:contextualSpacing/>
              <w:jc w:val="both"/>
              <w:rPr>
                <w:sz w:val="22"/>
                <w:szCs w:val="22"/>
              </w:rPr>
            </w:pPr>
            <w:r w:rsidRPr="00651BDF">
              <w:rPr>
                <w:sz w:val="22"/>
                <w:szCs w:val="22"/>
              </w:rPr>
              <w:t>3. Инженерные изыскания передаются в течени</w:t>
            </w:r>
            <w:proofErr w:type="gramStart"/>
            <w:r w:rsidRPr="00651BDF">
              <w:rPr>
                <w:sz w:val="22"/>
                <w:szCs w:val="22"/>
              </w:rPr>
              <w:t>и</w:t>
            </w:r>
            <w:proofErr w:type="gramEnd"/>
            <w:r w:rsidRPr="00651BDF">
              <w:rPr>
                <w:sz w:val="22"/>
                <w:szCs w:val="22"/>
              </w:rPr>
              <w:t xml:space="preserve"> 14 дней после их разработки.</w:t>
            </w:r>
          </w:p>
          <w:p w:rsidR="00651BDF" w:rsidRPr="00651BDF" w:rsidRDefault="00651BDF" w:rsidP="00D80BAD">
            <w:pPr>
              <w:contextualSpacing/>
              <w:jc w:val="both"/>
              <w:rPr>
                <w:sz w:val="22"/>
                <w:szCs w:val="22"/>
              </w:rPr>
            </w:pPr>
            <w:r w:rsidRPr="00651BDF">
              <w:rPr>
                <w:sz w:val="22"/>
                <w:szCs w:val="22"/>
              </w:rPr>
              <w:t xml:space="preserve">4. Демонстрационный материал для публичных слушаний на бумажном носителе (1 экземпляр). </w:t>
            </w:r>
            <w:proofErr w:type="gramStart"/>
            <w:r w:rsidRPr="00651BDF">
              <w:rPr>
                <w:sz w:val="22"/>
                <w:szCs w:val="22"/>
              </w:rPr>
              <w:t>Демонстрационный материал предоставляется без отображения растров в цветном исполнении, ламинированные.</w:t>
            </w:r>
            <w:proofErr w:type="gramEnd"/>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6.2</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Порядок согласования и утверждения проектной документации</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В соответствии с требованиями действующего законодательства.</w:t>
            </w:r>
          </w:p>
          <w:p w:rsidR="00651BDF" w:rsidRPr="00651BDF" w:rsidRDefault="00651BDF" w:rsidP="00D80BAD">
            <w:pPr>
              <w:contextualSpacing/>
              <w:jc w:val="both"/>
              <w:rPr>
                <w:sz w:val="22"/>
                <w:szCs w:val="22"/>
              </w:rPr>
            </w:pPr>
            <w:r w:rsidRPr="00651BDF">
              <w:rPr>
                <w:sz w:val="22"/>
                <w:szCs w:val="22"/>
              </w:rPr>
              <w:t>Согласование проекта выполняет Заказчик с привлечением Исполнителя.</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6.3</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Общественные или публичные слушания</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jc w:val="both"/>
              <w:rPr>
                <w:sz w:val="22"/>
                <w:szCs w:val="22"/>
              </w:rPr>
            </w:pPr>
            <w:r w:rsidRPr="00651BDF">
              <w:rPr>
                <w:sz w:val="22"/>
                <w:szCs w:val="22"/>
              </w:rPr>
              <w:t>- Общественные или публичные слушания Заказчик выполняет в установленном законодательством порядке за счет собственных средств.</w:t>
            </w:r>
          </w:p>
          <w:p w:rsidR="00651BDF" w:rsidRPr="00651BDF" w:rsidRDefault="00651BDF" w:rsidP="00D80BAD">
            <w:pPr>
              <w:contextualSpacing/>
              <w:jc w:val="both"/>
              <w:rPr>
                <w:sz w:val="22"/>
                <w:szCs w:val="22"/>
              </w:rPr>
            </w:pPr>
            <w:r w:rsidRPr="00651BDF">
              <w:rPr>
                <w:sz w:val="22"/>
                <w:szCs w:val="22"/>
              </w:rPr>
              <w:t>- Подготовку и обеспечение проведения общественных или публичных слушаний по рассмотрению документации по проекту планировки территории выполняет Заказчик с участием Исполнителя (при необходимости).</w:t>
            </w:r>
          </w:p>
        </w:tc>
      </w:tr>
      <w:tr w:rsidR="00651BDF" w:rsidRPr="00651BDF" w:rsidTr="00651BDF">
        <w:trPr>
          <w:gridBefore w:val="1"/>
          <w:wBefore w:w="15" w:type="dxa"/>
          <w:trHeight w:val="20"/>
          <w:jc w:val="center"/>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b/>
                <w:sz w:val="22"/>
                <w:szCs w:val="22"/>
              </w:rPr>
              <w:t>7. Гарантия качества работы</w:t>
            </w:r>
          </w:p>
        </w:tc>
      </w:tr>
      <w:tr w:rsidR="00651BDF" w:rsidRPr="00651BDF" w:rsidTr="00651BDF">
        <w:trPr>
          <w:gridBefore w:val="1"/>
          <w:wBefore w:w="15" w:type="dxa"/>
          <w:trHeight w:val="20"/>
          <w:jc w:val="center"/>
        </w:trPr>
        <w:tc>
          <w:tcPr>
            <w:tcW w:w="747" w:type="dxa"/>
            <w:tcBorders>
              <w:top w:val="single" w:sz="4" w:space="0" w:color="000000"/>
              <w:left w:val="single" w:sz="4" w:space="0" w:color="000000"/>
              <w:bottom w:val="single" w:sz="4" w:space="0" w:color="000000"/>
            </w:tcBorders>
            <w:shd w:val="clear" w:color="auto" w:fill="auto"/>
            <w:vAlign w:val="center"/>
          </w:tcPr>
          <w:p w:rsidR="00651BDF" w:rsidRPr="00651BDF" w:rsidRDefault="00651BDF" w:rsidP="00D80BAD">
            <w:pPr>
              <w:contextualSpacing/>
              <w:jc w:val="center"/>
              <w:rPr>
                <w:sz w:val="22"/>
                <w:szCs w:val="22"/>
              </w:rPr>
            </w:pPr>
            <w:r w:rsidRPr="00651BDF">
              <w:rPr>
                <w:sz w:val="22"/>
                <w:szCs w:val="22"/>
              </w:rPr>
              <w:t>7.1</w:t>
            </w:r>
          </w:p>
        </w:tc>
        <w:tc>
          <w:tcPr>
            <w:tcW w:w="2870" w:type="dxa"/>
            <w:gridSpan w:val="2"/>
            <w:tcBorders>
              <w:top w:val="single" w:sz="4" w:space="0" w:color="000000"/>
              <w:left w:val="single" w:sz="4" w:space="0" w:color="000000"/>
              <w:bottom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t xml:space="preserve">Гарантийный срок работы и (или) объем </w:t>
            </w:r>
            <w:r w:rsidRPr="00651BDF">
              <w:rPr>
                <w:sz w:val="22"/>
                <w:szCs w:val="22"/>
              </w:rPr>
              <w:lastRenderedPageBreak/>
              <w:t>предоставления гарантий ее качества</w:t>
            </w:r>
          </w:p>
        </w:tc>
        <w:tc>
          <w:tcPr>
            <w:tcW w:w="6731" w:type="dxa"/>
            <w:gridSpan w:val="5"/>
            <w:tcBorders>
              <w:top w:val="single" w:sz="4" w:space="0" w:color="000000"/>
              <w:left w:val="single" w:sz="4" w:space="0" w:color="000000"/>
              <w:bottom w:val="single" w:sz="4" w:space="0" w:color="000000"/>
              <w:right w:val="single" w:sz="4" w:space="0" w:color="000000"/>
            </w:tcBorders>
            <w:shd w:val="clear" w:color="auto" w:fill="auto"/>
          </w:tcPr>
          <w:p w:rsidR="00651BDF" w:rsidRPr="00651BDF" w:rsidRDefault="00651BDF" w:rsidP="00D80BAD">
            <w:pPr>
              <w:contextualSpacing/>
              <w:rPr>
                <w:sz w:val="22"/>
                <w:szCs w:val="22"/>
              </w:rPr>
            </w:pPr>
            <w:r w:rsidRPr="00651BDF">
              <w:rPr>
                <w:sz w:val="22"/>
                <w:szCs w:val="22"/>
              </w:rPr>
              <w:lastRenderedPageBreak/>
              <w:t xml:space="preserve">Срок предоставления гарантии качества распространяется на весь объем выполненных работ, предусмотренных Договором и </w:t>
            </w:r>
            <w:r w:rsidRPr="00651BDF">
              <w:rPr>
                <w:sz w:val="22"/>
                <w:szCs w:val="22"/>
              </w:rPr>
              <w:lastRenderedPageBreak/>
              <w:t>Техническим заданием.</w:t>
            </w:r>
          </w:p>
        </w:tc>
      </w:tr>
      <w:tr w:rsidR="00651BDF" w:rsidRPr="00651BDF" w:rsidTr="00651BDF">
        <w:trPr>
          <w:gridBefore w:val="1"/>
          <w:wBefore w:w="15" w:type="dxa"/>
          <w:trHeight w:val="20"/>
          <w:jc w:val="center"/>
        </w:trPr>
        <w:tc>
          <w:tcPr>
            <w:tcW w:w="10063" w:type="dxa"/>
            <w:gridSpan w:val="6"/>
            <w:shd w:val="clear" w:color="auto" w:fill="auto"/>
          </w:tcPr>
          <w:p w:rsidR="00651BDF" w:rsidRPr="00651BDF" w:rsidRDefault="00651BDF" w:rsidP="00D80BAD">
            <w:pPr>
              <w:spacing w:line="23" w:lineRule="atLeast"/>
              <w:contextualSpacing/>
              <w:rPr>
                <w:b/>
                <w:spacing w:val="-4"/>
                <w:sz w:val="22"/>
                <w:szCs w:val="22"/>
              </w:rPr>
            </w:pPr>
          </w:p>
          <w:p w:rsidR="00651BDF" w:rsidRPr="00651BDF" w:rsidRDefault="00651BDF" w:rsidP="00D80BAD">
            <w:pPr>
              <w:spacing w:line="23" w:lineRule="atLeast"/>
              <w:contextualSpacing/>
              <w:rPr>
                <w:b/>
                <w:spacing w:val="-4"/>
                <w:sz w:val="22"/>
                <w:szCs w:val="22"/>
              </w:rPr>
            </w:pPr>
          </w:p>
        </w:tc>
        <w:tc>
          <w:tcPr>
            <w:tcW w:w="285" w:type="dxa"/>
            <w:gridSpan w:val="2"/>
            <w:shd w:val="clear" w:color="auto" w:fill="auto"/>
          </w:tcPr>
          <w:p w:rsidR="00651BDF" w:rsidRPr="00651BDF" w:rsidRDefault="00651BDF" w:rsidP="00D80BAD">
            <w:pPr>
              <w:rPr>
                <w:sz w:val="22"/>
                <w:szCs w:val="22"/>
              </w:rPr>
            </w:pPr>
          </w:p>
        </w:tc>
      </w:tr>
      <w:tr w:rsidR="00651BDF" w:rsidRPr="00651BDF" w:rsidTr="00651BDF">
        <w:trPr>
          <w:gridBefore w:val="1"/>
          <w:wBefore w:w="15" w:type="dxa"/>
          <w:trHeight w:val="20"/>
          <w:jc w:val="center"/>
        </w:trPr>
        <w:tc>
          <w:tcPr>
            <w:tcW w:w="10063" w:type="dxa"/>
            <w:gridSpan w:val="6"/>
            <w:shd w:val="clear" w:color="auto" w:fill="auto"/>
          </w:tcPr>
          <w:p w:rsidR="00651BDF" w:rsidRPr="00651BDF" w:rsidRDefault="00651BDF" w:rsidP="002C7BCB">
            <w:pPr>
              <w:numPr>
                <w:ilvl w:val="0"/>
                <w:numId w:val="11"/>
              </w:numPr>
              <w:suppressAutoHyphens/>
              <w:overflowPunct/>
              <w:autoSpaceDE/>
              <w:autoSpaceDN/>
              <w:adjustRightInd/>
              <w:spacing w:line="23" w:lineRule="atLeast"/>
              <w:contextualSpacing/>
              <w:jc w:val="center"/>
              <w:textAlignment w:val="auto"/>
              <w:rPr>
                <w:b/>
                <w:sz w:val="22"/>
                <w:szCs w:val="22"/>
              </w:rPr>
            </w:pPr>
            <w:r w:rsidRPr="00651BDF">
              <w:rPr>
                <w:b/>
                <w:sz w:val="22"/>
                <w:szCs w:val="22"/>
              </w:rPr>
              <w:t xml:space="preserve">    Проектная документация объекта капитального строительства «Многоквартирные жилые дома литер 1 и литер 2 по улице </w:t>
            </w:r>
            <w:proofErr w:type="spellStart"/>
            <w:r w:rsidRPr="00651BDF">
              <w:rPr>
                <w:b/>
                <w:sz w:val="22"/>
                <w:szCs w:val="22"/>
              </w:rPr>
              <w:t>Бочкарёва</w:t>
            </w:r>
            <w:proofErr w:type="spellEnd"/>
            <w:r w:rsidRPr="00651BDF">
              <w:rPr>
                <w:b/>
                <w:sz w:val="22"/>
                <w:szCs w:val="22"/>
              </w:rPr>
              <w:t xml:space="preserve"> в городском округе город Салават Республики Башкортостан»</w:t>
            </w:r>
            <w:r w:rsidR="00373F9D">
              <w:rPr>
                <w:b/>
                <w:sz w:val="22"/>
                <w:szCs w:val="22"/>
              </w:rPr>
              <w:t>, расположенн</w:t>
            </w:r>
            <w:r w:rsidR="002C7BCB">
              <w:rPr>
                <w:b/>
                <w:sz w:val="22"/>
                <w:szCs w:val="22"/>
              </w:rPr>
              <w:t>ого</w:t>
            </w:r>
            <w:r w:rsidR="00373F9D" w:rsidRPr="00651BDF">
              <w:rPr>
                <w:b/>
                <w:sz w:val="22"/>
                <w:szCs w:val="22"/>
              </w:rPr>
              <w:t xml:space="preserve"> на земельном участке с кадастровым номером 02:59:070311:4410</w:t>
            </w:r>
          </w:p>
        </w:tc>
        <w:tc>
          <w:tcPr>
            <w:tcW w:w="285" w:type="dxa"/>
            <w:gridSpan w:val="2"/>
            <w:shd w:val="clear" w:color="auto" w:fill="auto"/>
          </w:tcPr>
          <w:p w:rsidR="00651BDF" w:rsidRPr="00651BDF" w:rsidRDefault="00651BDF" w:rsidP="00D80BAD">
            <w:pPr>
              <w:rPr>
                <w:sz w:val="22"/>
                <w:szCs w:val="22"/>
              </w:rPr>
            </w:pPr>
          </w:p>
        </w:tc>
      </w:tr>
      <w:tr w:rsidR="00651BDF" w:rsidRPr="00651BDF" w:rsidTr="00651BDF">
        <w:trPr>
          <w:gridBefore w:val="1"/>
          <w:wBefore w:w="15" w:type="dxa"/>
          <w:trHeight w:val="20"/>
          <w:jc w:val="center"/>
        </w:trPr>
        <w:tc>
          <w:tcPr>
            <w:tcW w:w="10063" w:type="dxa"/>
            <w:gridSpan w:val="6"/>
            <w:shd w:val="clear" w:color="auto" w:fill="auto"/>
          </w:tcPr>
          <w:p w:rsidR="00651BDF" w:rsidRPr="00651BDF" w:rsidRDefault="00651BDF" w:rsidP="00D80BAD">
            <w:pPr>
              <w:spacing w:line="23" w:lineRule="atLeast"/>
              <w:contextualSpacing/>
              <w:rPr>
                <w:sz w:val="22"/>
                <w:szCs w:val="22"/>
              </w:rPr>
            </w:pPr>
          </w:p>
        </w:tc>
        <w:tc>
          <w:tcPr>
            <w:tcW w:w="285" w:type="dxa"/>
            <w:gridSpan w:val="2"/>
            <w:shd w:val="clear" w:color="auto" w:fill="auto"/>
          </w:tcPr>
          <w:p w:rsidR="00651BDF" w:rsidRPr="00651BDF" w:rsidRDefault="00651BDF" w:rsidP="00D80BAD">
            <w:pPr>
              <w:rPr>
                <w:sz w:val="22"/>
                <w:szCs w:val="22"/>
              </w:rPr>
            </w:pP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uppressLineNumbers/>
              <w:snapToGrid w:val="0"/>
              <w:jc w:val="center"/>
              <w:rPr>
                <w:sz w:val="22"/>
                <w:szCs w:val="22"/>
              </w:rPr>
            </w:pPr>
            <w:r w:rsidRPr="00651BDF">
              <w:rPr>
                <w:rFonts w:eastAsia="Lucida Sans Unicode" w:cs="Tahoma"/>
                <w:sz w:val="22"/>
                <w:szCs w:val="22"/>
                <w:lang w:eastAsia="en-US" w:bidi="en-US"/>
              </w:rPr>
              <w:t>№</w:t>
            </w:r>
          </w:p>
          <w:p w:rsidR="00651BDF" w:rsidRPr="00651BDF" w:rsidRDefault="00651BDF" w:rsidP="00D80BAD">
            <w:pPr>
              <w:suppressLineNumbers/>
              <w:snapToGrid w:val="0"/>
              <w:jc w:val="center"/>
              <w:rPr>
                <w:sz w:val="22"/>
                <w:szCs w:val="22"/>
              </w:rPr>
            </w:pPr>
            <w:proofErr w:type="gramStart"/>
            <w:r w:rsidRPr="00651BDF">
              <w:rPr>
                <w:rFonts w:eastAsia="Lucida Sans Unicode" w:cs="Tahoma"/>
                <w:sz w:val="22"/>
                <w:szCs w:val="22"/>
                <w:lang w:eastAsia="en-US" w:bidi="en-US"/>
              </w:rPr>
              <w:t>п</w:t>
            </w:r>
            <w:proofErr w:type="gramEnd"/>
            <w:r w:rsidRPr="00651BDF">
              <w:rPr>
                <w:rFonts w:eastAsia="Lucida Sans Unicode" w:cs="Tahoma"/>
                <w:sz w:val="22"/>
                <w:szCs w:val="22"/>
                <w:lang w:eastAsia="en-US" w:bidi="en-US"/>
              </w:rPr>
              <w:t>/п</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uppressLineNumbers/>
              <w:snapToGrid w:val="0"/>
              <w:jc w:val="center"/>
              <w:rPr>
                <w:sz w:val="22"/>
                <w:szCs w:val="22"/>
              </w:rPr>
            </w:pPr>
            <w:r w:rsidRPr="00651BDF">
              <w:rPr>
                <w:rFonts w:eastAsia="Lucida Sans Unicode" w:cs="Tahoma"/>
                <w:sz w:val="22"/>
                <w:szCs w:val="22"/>
                <w:lang w:eastAsia="en-US" w:bidi="en-US"/>
              </w:rPr>
              <w:t>Перечень основных требований.</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suppressLineNumbers/>
              <w:snapToGrid w:val="0"/>
              <w:jc w:val="center"/>
              <w:rPr>
                <w:sz w:val="22"/>
                <w:szCs w:val="22"/>
              </w:rPr>
            </w:pPr>
            <w:r w:rsidRPr="00651BDF">
              <w:rPr>
                <w:rFonts w:eastAsia="Lucida Sans Unicode" w:cs="Tahoma"/>
                <w:sz w:val="22"/>
                <w:szCs w:val="22"/>
                <w:lang w:eastAsia="en-US" w:bidi="en-US"/>
              </w:rPr>
              <w:t>Содержание требований</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b/>
                <w:bCs/>
                <w:sz w:val="22"/>
                <w:szCs w:val="22"/>
              </w:rPr>
              <w:t>1</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suppressLineNumbers/>
              <w:snapToGrid w:val="0"/>
              <w:rPr>
                <w:sz w:val="22"/>
                <w:szCs w:val="22"/>
              </w:rPr>
            </w:pPr>
            <w:proofErr w:type="spellStart"/>
            <w:r w:rsidRPr="00651BDF">
              <w:rPr>
                <w:rFonts w:eastAsia="Lucida Sans Unicode"/>
                <w:b/>
                <w:bCs/>
                <w:sz w:val="22"/>
                <w:szCs w:val="22"/>
                <w:lang w:val="en-US" w:eastAsia="en-US" w:bidi="en-US"/>
              </w:rPr>
              <w:t>Общие</w:t>
            </w:r>
            <w:proofErr w:type="spellEnd"/>
            <w:r w:rsidRPr="00651BDF">
              <w:rPr>
                <w:rFonts w:eastAsia="Lucida Sans Unicode"/>
                <w:b/>
                <w:bCs/>
                <w:sz w:val="22"/>
                <w:szCs w:val="22"/>
                <w:lang w:val="en-US" w:eastAsia="en-US" w:bidi="en-US"/>
              </w:rPr>
              <w:t xml:space="preserve"> </w:t>
            </w:r>
            <w:r w:rsidRPr="00651BDF">
              <w:rPr>
                <w:rFonts w:eastAsia="Lucida Sans Unicode"/>
                <w:b/>
                <w:bCs/>
                <w:sz w:val="22"/>
                <w:szCs w:val="22"/>
                <w:lang w:eastAsia="en-US" w:bidi="en-US"/>
              </w:rPr>
              <w:t>данные</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sz w:val="22"/>
                <w:szCs w:val="22"/>
              </w:rPr>
              <w:t>1.1</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uppressLineNumbers/>
              <w:snapToGrid w:val="0"/>
              <w:rPr>
                <w:sz w:val="22"/>
                <w:szCs w:val="22"/>
              </w:rPr>
            </w:pPr>
            <w:proofErr w:type="spellStart"/>
            <w:r w:rsidRPr="00651BDF">
              <w:rPr>
                <w:rFonts w:eastAsia="Lucida Sans Unicode" w:cs="Tahoma"/>
                <w:sz w:val="22"/>
                <w:szCs w:val="22"/>
                <w:lang w:val="en-US" w:eastAsia="en-US" w:bidi="en-US"/>
              </w:rPr>
              <w:t>Основание</w:t>
            </w:r>
            <w:proofErr w:type="spellEnd"/>
            <w:r w:rsidRPr="00651BDF">
              <w:rPr>
                <w:rFonts w:eastAsia="Lucida Sans Unicode" w:cs="Tahoma"/>
                <w:sz w:val="22"/>
                <w:szCs w:val="22"/>
                <w:lang w:val="en-US" w:eastAsia="en-US" w:bidi="en-US"/>
              </w:rPr>
              <w:t xml:space="preserve"> </w:t>
            </w:r>
            <w:proofErr w:type="spellStart"/>
            <w:r w:rsidRPr="00651BDF">
              <w:rPr>
                <w:rFonts w:eastAsia="Lucida Sans Unicode" w:cs="Tahoma"/>
                <w:sz w:val="22"/>
                <w:szCs w:val="22"/>
                <w:lang w:val="en-US" w:eastAsia="en-US" w:bidi="en-US"/>
              </w:rPr>
              <w:t>для</w:t>
            </w:r>
            <w:proofErr w:type="spellEnd"/>
            <w:r w:rsidRPr="00651BDF">
              <w:rPr>
                <w:rFonts w:eastAsia="Lucida Sans Unicode" w:cs="Tahoma"/>
                <w:sz w:val="22"/>
                <w:szCs w:val="22"/>
                <w:lang w:eastAsia="en-US" w:bidi="en-US"/>
              </w:rPr>
              <w:t xml:space="preserve"> </w:t>
            </w:r>
            <w:proofErr w:type="spellStart"/>
            <w:r w:rsidRPr="00651BDF">
              <w:rPr>
                <w:rFonts w:eastAsia="Lucida Sans Unicode" w:cs="Tahoma"/>
                <w:sz w:val="22"/>
                <w:szCs w:val="22"/>
                <w:lang w:val="en-US" w:eastAsia="en-US" w:bidi="en-US"/>
              </w:rPr>
              <w:t>про</w:t>
            </w:r>
            <w:r w:rsidRPr="00651BDF">
              <w:rPr>
                <w:rFonts w:eastAsia="Lucida Sans Unicode" w:cs="Tahoma"/>
                <w:sz w:val="22"/>
                <w:szCs w:val="22"/>
                <w:lang w:eastAsia="en-US" w:bidi="en-US"/>
              </w:rPr>
              <w:t>ектирования</w:t>
            </w:r>
            <w:proofErr w:type="spellEnd"/>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suppressLineNumbers/>
              <w:snapToGrid w:val="0"/>
              <w:rPr>
                <w:sz w:val="22"/>
                <w:szCs w:val="22"/>
                <w:highlight w:val="yellow"/>
              </w:rPr>
            </w:pPr>
            <w:r w:rsidRPr="00651BDF">
              <w:rPr>
                <w:rFonts w:eastAsia="Lucida Sans Unicode" w:cs="Tahoma"/>
                <w:sz w:val="22"/>
                <w:szCs w:val="22"/>
                <w:lang w:eastAsia="en-US" w:bidi="en-US"/>
              </w:rPr>
              <w:t>Задание Технического Заказчика</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sz w:val="22"/>
                <w:szCs w:val="22"/>
              </w:rPr>
              <w:t>1.2</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uppressLineNumbers/>
              <w:snapToGrid w:val="0"/>
              <w:rPr>
                <w:sz w:val="22"/>
                <w:szCs w:val="22"/>
              </w:rPr>
            </w:pPr>
            <w:r w:rsidRPr="00651BDF">
              <w:rPr>
                <w:rFonts w:eastAsia="Lucida Sans Unicode" w:cs="Tahoma"/>
                <w:sz w:val="22"/>
                <w:szCs w:val="22"/>
                <w:lang w:eastAsia="en-US" w:bidi="en-US"/>
              </w:rPr>
              <w:t>Основной разрешительный документ</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suppressLineNumbers/>
              <w:snapToGrid w:val="0"/>
              <w:rPr>
                <w:sz w:val="22"/>
                <w:szCs w:val="22"/>
              </w:rPr>
            </w:pPr>
            <w:r w:rsidRPr="00651BDF">
              <w:rPr>
                <w:sz w:val="22"/>
                <w:szCs w:val="22"/>
              </w:rPr>
              <w:t>Договор №</w:t>
            </w:r>
            <w:r w:rsidRPr="00651BDF">
              <w:rPr>
                <w:sz w:val="22"/>
                <w:szCs w:val="22"/>
                <w:highlight w:val="yellow"/>
              </w:rPr>
              <w:t>_________</w:t>
            </w:r>
            <w:r w:rsidRPr="00651BDF">
              <w:rPr>
                <w:sz w:val="22"/>
                <w:szCs w:val="22"/>
              </w:rPr>
              <w:t xml:space="preserve"> о комплексном развитии незастроенной территории земельного участка с кадастровым номером 02:59:070311:4410 по улице Бочкарева в городском округе город Салават РБ</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sz w:val="22"/>
                <w:szCs w:val="22"/>
              </w:rPr>
              <w:t>1.3</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uppressLineNumbers/>
              <w:snapToGrid w:val="0"/>
              <w:rPr>
                <w:sz w:val="22"/>
                <w:szCs w:val="22"/>
              </w:rPr>
            </w:pPr>
            <w:proofErr w:type="spellStart"/>
            <w:r w:rsidRPr="00651BDF">
              <w:rPr>
                <w:rFonts w:eastAsia="Lucida Sans Unicode"/>
                <w:color w:val="000000"/>
                <w:sz w:val="22"/>
                <w:szCs w:val="22"/>
                <w:lang w:val="en-US" w:eastAsia="en-US" w:bidi="en-US"/>
              </w:rPr>
              <w:t>Категория</w:t>
            </w:r>
            <w:proofErr w:type="spellEnd"/>
            <w:r w:rsidRPr="00651BDF">
              <w:rPr>
                <w:rFonts w:eastAsia="Lucida Sans Unicode"/>
                <w:color w:val="000000"/>
                <w:sz w:val="22"/>
                <w:szCs w:val="22"/>
                <w:lang w:val="en-US" w:eastAsia="en-US" w:bidi="en-US"/>
              </w:rPr>
              <w:t xml:space="preserve"> </w:t>
            </w:r>
            <w:proofErr w:type="spellStart"/>
            <w:r w:rsidRPr="00651BDF">
              <w:rPr>
                <w:rFonts w:eastAsia="Lucida Sans Unicode"/>
                <w:color w:val="000000"/>
                <w:sz w:val="22"/>
                <w:szCs w:val="22"/>
                <w:lang w:val="en-US" w:eastAsia="en-US" w:bidi="en-US"/>
              </w:rPr>
              <w:t>сложности</w:t>
            </w:r>
            <w:proofErr w:type="spellEnd"/>
            <w:r w:rsidRPr="00651BDF">
              <w:rPr>
                <w:rFonts w:eastAsia="Lucida Sans Unicode"/>
                <w:color w:val="000000"/>
                <w:sz w:val="22"/>
                <w:szCs w:val="22"/>
                <w:lang w:val="en-US" w:eastAsia="en-US" w:bidi="en-US"/>
              </w:rPr>
              <w:t xml:space="preserve"> </w:t>
            </w:r>
            <w:proofErr w:type="spellStart"/>
            <w:r w:rsidRPr="00651BDF">
              <w:rPr>
                <w:rFonts w:eastAsia="Lucida Sans Unicode"/>
                <w:color w:val="000000"/>
                <w:sz w:val="22"/>
                <w:szCs w:val="22"/>
                <w:lang w:val="en-US" w:eastAsia="en-US" w:bidi="en-US"/>
              </w:rPr>
              <w:t>объекта</w:t>
            </w:r>
            <w:proofErr w:type="spellEnd"/>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suppressLineNumbers/>
              <w:snapToGrid w:val="0"/>
              <w:rPr>
                <w:sz w:val="22"/>
                <w:szCs w:val="22"/>
              </w:rPr>
            </w:pPr>
            <w:r w:rsidRPr="00651BDF">
              <w:rPr>
                <w:rFonts w:eastAsia="Lucida Sans Unicode"/>
                <w:sz w:val="22"/>
                <w:szCs w:val="22"/>
                <w:lang w:val="en-US" w:eastAsia="en-US" w:bidi="en-US"/>
              </w:rPr>
              <w:t>II</w:t>
            </w:r>
            <w:r w:rsidRPr="00651BDF">
              <w:rPr>
                <w:rFonts w:eastAsia="Lucida Sans Unicode"/>
                <w:sz w:val="22"/>
                <w:szCs w:val="22"/>
                <w:lang w:eastAsia="en-US" w:bidi="en-US"/>
              </w:rPr>
              <w:t xml:space="preserve"> категория сложности (согласно п. 12.6 Положения о порядке разработки и согласования проектной документации)</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sz w:val="22"/>
                <w:szCs w:val="22"/>
              </w:rPr>
              <w:t>1.4</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Уровень ответственности</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Нормальный (в соответствии с п.7 ст. 4 Федерального закона № 384-ФЗ «Технический регламент о безопасности зданий и сооружений»).</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sz w:val="22"/>
                <w:szCs w:val="22"/>
              </w:rPr>
              <w:t>1.5</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Вид строительства</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 xml:space="preserve">Новое строительство </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1.6</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sz w:val="22"/>
                <w:szCs w:val="22"/>
              </w:rPr>
              <w:t>Сведения об участке строительства.</w:t>
            </w:r>
          </w:p>
          <w:p w:rsidR="00651BDF" w:rsidRPr="00651BDF" w:rsidRDefault="00651BDF" w:rsidP="00D80BAD">
            <w:pPr>
              <w:snapToGrid w:val="0"/>
              <w:rPr>
                <w:sz w:val="22"/>
                <w:szCs w:val="22"/>
              </w:rPr>
            </w:pPr>
            <w:r w:rsidRPr="00651BDF">
              <w:rPr>
                <w:sz w:val="22"/>
                <w:szCs w:val="22"/>
              </w:rPr>
              <w:t>Планировочные ограничения.</w:t>
            </w:r>
          </w:p>
          <w:p w:rsidR="00651BDF" w:rsidRPr="00651BDF" w:rsidRDefault="00651BDF" w:rsidP="00D80BAD">
            <w:pPr>
              <w:snapToGrid w:val="0"/>
              <w:rPr>
                <w:sz w:val="22"/>
                <w:szCs w:val="22"/>
              </w:rPr>
            </w:pPr>
            <w:r w:rsidRPr="00651BDF">
              <w:rPr>
                <w:sz w:val="22"/>
                <w:szCs w:val="22"/>
              </w:rPr>
              <w:t>Особые геологические и гидрогеологические условия.</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snapToGrid w:val="0"/>
              <w:rPr>
                <w:sz w:val="22"/>
                <w:szCs w:val="22"/>
              </w:rPr>
            </w:pPr>
            <w:r w:rsidRPr="00651BDF">
              <w:rPr>
                <w:sz w:val="22"/>
                <w:szCs w:val="22"/>
              </w:rPr>
              <w:t xml:space="preserve">Земельный участок с кадастровым номером 02:59:070311:4410, площадью 7397 </w:t>
            </w:r>
            <w:proofErr w:type="spellStart"/>
            <w:r w:rsidRPr="00651BDF">
              <w:rPr>
                <w:sz w:val="22"/>
                <w:szCs w:val="22"/>
              </w:rPr>
              <w:t>кв</w:t>
            </w:r>
            <w:proofErr w:type="gramStart"/>
            <w:r w:rsidRPr="00651BDF">
              <w:rPr>
                <w:sz w:val="22"/>
                <w:szCs w:val="22"/>
              </w:rPr>
              <w:t>.м</w:t>
            </w:r>
            <w:proofErr w:type="spellEnd"/>
            <w:proofErr w:type="gramEnd"/>
            <w:r w:rsidRPr="00651BDF">
              <w:rPr>
                <w:sz w:val="22"/>
                <w:szCs w:val="22"/>
              </w:rPr>
              <w:t xml:space="preserve">, расположенный на территории 95-го квартала, ограниченного улицами </w:t>
            </w:r>
            <w:proofErr w:type="spellStart"/>
            <w:r w:rsidRPr="00651BDF">
              <w:rPr>
                <w:sz w:val="22"/>
                <w:szCs w:val="22"/>
              </w:rPr>
              <w:t>Бочкарёва</w:t>
            </w:r>
            <w:proofErr w:type="spellEnd"/>
            <w:r w:rsidRPr="00651BDF">
              <w:rPr>
                <w:sz w:val="22"/>
                <w:szCs w:val="22"/>
              </w:rPr>
              <w:t xml:space="preserve">, Ленинградская, Уфимская город Салават Республика Башкортостан. </w:t>
            </w:r>
          </w:p>
          <w:p w:rsidR="00651BDF" w:rsidRPr="00651BDF" w:rsidRDefault="00651BDF" w:rsidP="00D80BAD">
            <w:pPr>
              <w:snapToGrid w:val="0"/>
              <w:rPr>
                <w:sz w:val="22"/>
                <w:szCs w:val="22"/>
              </w:rPr>
            </w:pPr>
            <w:r w:rsidRPr="00651BDF">
              <w:rPr>
                <w:sz w:val="22"/>
                <w:szCs w:val="22"/>
              </w:rPr>
              <w:t>Планировочные ограничения уточнить по ГПЗУ.</w:t>
            </w:r>
          </w:p>
          <w:p w:rsidR="00651BDF" w:rsidRPr="00651BDF" w:rsidRDefault="00651BDF" w:rsidP="00D80BAD">
            <w:pPr>
              <w:snapToGrid w:val="0"/>
              <w:rPr>
                <w:sz w:val="22"/>
                <w:szCs w:val="22"/>
              </w:rPr>
            </w:pPr>
            <w:r w:rsidRPr="00651BDF">
              <w:rPr>
                <w:sz w:val="22"/>
                <w:szCs w:val="22"/>
              </w:rPr>
              <w:t>Геологические и гидрогеологические  условия  выявить инженерными изысканиями.</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1.7</w:t>
            </w:r>
          </w:p>
        </w:tc>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Нормативные документы и утвержденная проектная и градостроительная документация</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tabs>
                <w:tab w:val="left" w:pos="34"/>
              </w:tabs>
              <w:contextualSpacing/>
              <w:rPr>
                <w:sz w:val="22"/>
                <w:szCs w:val="22"/>
                <w:highlight w:val="yellow"/>
              </w:rPr>
            </w:pPr>
            <w:r w:rsidRPr="00651BDF">
              <w:rPr>
                <w:sz w:val="22"/>
                <w:szCs w:val="22"/>
              </w:rPr>
              <w:t>Градостроительный план земельного участка №</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1.8</w:t>
            </w:r>
          </w:p>
        </w:tc>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Указания о выделении очередей строительства и пусковых комплексов, их состав</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tabs>
                <w:tab w:val="left" w:pos="34"/>
              </w:tabs>
              <w:contextualSpacing/>
              <w:rPr>
                <w:sz w:val="22"/>
                <w:szCs w:val="22"/>
              </w:rPr>
            </w:pPr>
            <w:r w:rsidRPr="00651BDF">
              <w:rPr>
                <w:sz w:val="22"/>
                <w:szCs w:val="22"/>
              </w:rPr>
              <w:t>Строительство в две очереди: 1-ая очередь - литер 1, 2-ая очередь - литер 2.</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1.9</w:t>
            </w:r>
          </w:p>
        </w:tc>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Сведения о технических условиях</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tabs>
                <w:tab w:val="left" w:pos="603"/>
              </w:tabs>
              <w:ind w:left="-3"/>
              <w:jc w:val="both"/>
              <w:rPr>
                <w:sz w:val="22"/>
                <w:szCs w:val="22"/>
              </w:rPr>
            </w:pPr>
            <w:r w:rsidRPr="00651BDF">
              <w:rPr>
                <w:color w:val="000000"/>
                <w:sz w:val="22"/>
                <w:szCs w:val="22"/>
                <w:shd w:val="clear" w:color="auto" w:fill="FFFFFF"/>
              </w:rPr>
              <w:t xml:space="preserve">Технические условия на присоединение проектируемых объектов капитального строительства к инженерным сетям и коммуникациям, на вынос сетей запрашиваются Заказчиком на основании предоставленных Исполнителем данных о расчетной электрической мощности объектов; расчетных расходах воды для нужд хозяйственно-питьевого водоснабжения, для наружного и внутреннего пожаротушения объекта; расчетном </w:t>
            </w:r>
            <w:proofErr w:type="gramStart"/>
            <w:r w:rsidRPr="00651BDF">
              <w:rPr>
                <w:color w:val="000000"/>
                <w:sz w:val="22"/>
                <w:szCs w:val="22"/>
                <w:shd w:val="clear" w:color="auto" w:fill="FFFFFF"/>
              </w:rPr>
              <w:t>расходе</w:t>
            </w:r>
            <w:proofErr w:type="gramEnd"/>
            <w:r w:rsidRPr="00651BDF">
              <w:rPr>
                <w:color w:val="000000"/>
                <w:sz w:val="22"/>
                <w:szCs w:val="22"/>
                <w:shd w:val="clear" w:color="auto" w:fill="FFFFFF"/>
              </w:rPr>
              <w:t xml:space="preserve"> тепловой энергии и теплоносителя на нужды отопления и горячего водоснабжения и пр., а также информации о необходимости выноса существующих сетей из под пятна застройки.</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b/>
                <w:bCs/>
                <w:sz w:val="22"/>
                <w:szCs w:val="22"/>
              </w:rPr>
              <w:t>2</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51BDF" w:rsidRPr="00651BDF" w:rsidRDefault="00651BDF" w:rsidP="00D80BAD">
            <w:pPr>
              <w:snapToGrid w:val="0"/>
              <w:jc w:val="center"/>
              <w:rPr>
                <w:sz w:val="22"/>
                <w:szCs w:val="22"/>
              </w:rPr>
            </w:pPr>
            <w:r w:rsidRPr="00651BDF">
              <w:rPr>
                <w:b/>
                <w:sz w:val="22"/>
                <w:szCs w:val="22"/>
                <w:shd w:val="clear" w:color="auto" w:fill="FFFFFF"/>
              </w:rPr>
              <w:t>Основные требования к проектным решениям</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2.1</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Градостроительные решения, благоустройство и озеленение, организация рельефа, обеспеченность автостоянками</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51BDF" w:rsidRPr="00651BDF" w:rsidRDefault="00651BDF" w:rsidP="00D80BAD">
            <w:pPr>
              <w:shd w:val="clear" w:color="auto" w:fill="FFFFFF"/>
              <w:jc w:val="both"/>
              <w:rPr>
                <w:color w:val="000000"/>
                <w:sz w:val="22"/>
                <w:szCs w:val="22"/>
                <w:shd w:val="clear" w:color="auto" w:fill="FFFFFF"/>
              </w:rPr>
            </w:pPr>
            <w:proofErr w:type="gramStart"/>
            <w:r w:rsidRPr="00651BDF">
              <w:rPr>
                <w:color w:val="000000"/>
                <w:sz w:val="22"/>
                <w:szCs w:val="22"/>
                <w:shd w:val="clear" w:color="auto" w:fill="FFFFFF"/>
              </w:rPr>
              <w:t xml:space="preserve">При разработке проектируемых жилых домов планировочную организацию земельного участка, решения по благоустройству территории, озеленению, организацию рельефа, увязку с окружающей застройкой, обеспеченности местами хранения автотранспорта, в </w:t>
            </w:r>
            <w:proofErr w:type="spellStart"/>
            <w:r w:rsidRPr="00651BDF">
              <w:rPr>
                <w:color w:val="000000"/>
                <w:sz w:val="22"/>
                <w:szCs w:val="22"/>
                <w:shd w:val="clear" w:color="auto" w:fill="FFFFFF"/>
              </w:rPr>
              <w:t>т.ч</w:t>
            </w:r>
            <w:proofErr w:type="spellEnd"/>
            <w:r w:rsidRPr="00651BDF">
              <w:rPr>
                <w:color w:val="000000"/>
                <w:sz w:val="22"/>
                <w:szCs w:val="22"/>
                <w:shd w:val="clear" w:color="auto" w:fill="FFFFFF"/>
              </w:rPr>
              <w:t>. для инвалидов, площадками для отдыха, для игр детей дошкольного и младшего возраста, для отдыха взрослого населения, для занятий физкультурой, малыми архитектурными формами принять в соответствии с требованиями СП 42.13330.2016 «Градостроительство.</w:t>
            </w:r>
            <w:proofErr w:type="gramEnd"/>
            <w:r w:rsidRPr="00651BDF">
              <w:rPr>
                <w:color w:val="000000"/>
                <w:sz w:val="22"/>
                <w:szCs w:val="22"/>
                <w:shd w:val="clear" w:color="auto" w:fill="FFFFFF"/>
              </w:rPr>
              <w:t xml:space="preserve"> </w:t>
            </w:r>
            <w:r w:rsidRPr="00651BDF">
              <w:rPr>
                <w:color w:val="000000"/>
                <w:sz w:val="22"/>
                <w:szCs w:val="22"/>
                <w:shd w:val="clear" w:color="auto" w:fill="FFFFFF"/>
              </w:rPr>
              <w:lastRenderedPageBreak/>
              <w:t>Планировка и застройка городских и сельских поселений» и действующих норм.</w:t>
            </w:r>
          </w:p>
          <w:p w:rsidR="00651BDF" w:rsidRPr="00651BDF" w:rsidRDefault="00651BDF" w:rsidP="00D80BAD">
            <w:pPr>
              <w:shd w:val="clear" w:color="auto" w:fill="FFFFFF"/>
              <w:jc w:val="both"/>
              <w:rPr>
                <w:sz w:val="22"/>
                <w:szCs w:val="22"/>
              </w:rPr>
            </w:pPr>
            <w:r w:rsidRPr="00651BDF">
              <w:rPr>
                <w:sz w:val="22"/>
                <w:szCs w:val="22"/>
              </w:rPr>
              <w:t>Предусмотреть освещение прилегающей территории в тёмное время суток.</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lastRenderedPageBreak/>
              <w:t>2. 2</w:t>
            </w:r>
          </w:p>
          <w:p w:rsidR="00651BDF" w:rsidRPr="00651BDF" w:rsidRDefault="00651BDF" w:rsidP="00D80BAD">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Архитектурно–</w:t>
            </w:r>
            <w:proofErr w:type="gramStart"/>
            <w:r w:rsidRPr="00651BDF">
              <w:rPr>
                <w:sz w:val="22"/>
                <w:szCs w:val="22"/>
              </w:rPr>
              <w:t>планировочные решения</w:t>
            </w:r>
            <w:proofErr w:type="gramEnd"/>
            <w:r w:rsidRPr="00651BDF">
              <w:rPr>
                <w:sz w:val="22"/>
                <w:szCs w:val="22"/>
              </w:rPr>
              <w:t xml:space="preserve"> (количество секций, количество квартир, наличие встроено–пристроенных помещений, отделка, </w:t>
            </w:r>
            <w:proofErr w:type="spellStart"/>
            <w:r w:rsidRPr="00651BDF">
              <w:rPr>
                <w:sz w:val="22"/>
                <w:szCs w:val="22"/>
              </w:rPr>
              <w:t>технико</w:t>
            </w:r>
            <w:proofErr w:type="spellEnd"/>
            <w:r w:rsidRPr="00651BDF">
              <w:rPr>
                <w:sz w:val="22"/>
                <w:szCs w:val="22"/>
              </w:rPr>
              <w:t>–экономические показатели)</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51BDF" w:rsidRPr="00651BDF" w:rsidRDefault="00651BDF" w:rsidP="00D80BAD">
            <w:pPr>
              <w:shd w:val="clear" w:color="auto" w:fill="FFFFFF"/>
              <w:jc w:val="both"/>
              <w:rPr>
                <w:sz w:val="22"/>
                <w:szCs w:val="22"/>
              </w:rPr>
            </w:pPr>
            <w:r w:rsidRPr="00651BDF">
              <w:rPr>
                <w:color w:val="000000"/>
                <w:sz w:val="22"/>
                <w:szCs w:val="22"/>
                <w:shd w:val="clear" w:color="auto" w:fill="FFFFFF"/>
              </w:rPr>
              <w:t>Проектируемый жилой дом литер 1 (1-ая очередь) – 2-х секционный жилой многоквартирный дом.</w:t>
            </w:r>
          </w:p>
          <w:p w:rsidR="00651BDF" w:rsidRPr="00651BDF" w:rsidRDefault="00651BDF" w:rsidP="00D80BAD">
            <w:pPr>
              <w:shd w:val="clear" w:color="auto" w:fill="FFFFFF"/>
              <w:jc w:val="both"/>
              <w:rPr>
                <w:sz w:val="22"/>
                <w:szCs w:val="22"/>
              </w:rPr>
            </w:pPr>
            <w:r w:rsidRPr="00651BDF">
              <w:rPr>
                <w:color w:val="000000"/>
                <w:sz w:val="22"/>
                <w:szCs w:val="22"/>
                <w:shd w:val="clear" w:color="auto" w:fill="FFFFFF"/>
              </w:rPr>
              <w:t>Этажность жилого дома – 5 этажей первая и вторая секции, дополнительно под всеми секциями один цокольный/подземный этаж (высота 2,1м).</w:t>
            </w:r>
          </w:p>
          <w:p w:rsidR="00651BDF" w:rsidRPr="00651BDF" w:rsidRDefault="00651BDF" w:rsidP="00D80BAD">
            <w:pPr>
              <w:shd w:val="clear" w:color="auto" w:fill="FFFFFF"/>
              <w:jc w:val="both"/>
              <w:rPr>
                <w:color w:val="000000"/>
                <w:sz w:val="22"/>
                <w:szCs w:val="22"/>
                <w:shd w:val="clear" w:color="auto" w:fill="FFFFFF"/>
              </w:rPr>
            </w:pPr>
            <w:r w:rsidRPr="00651BDF">
              <w:rPr>
                <w:color w:val="000000"/>
                <w:sz w:val="22"/>
                <w:szCs w:val="22"/>
                <w:shd w:val="clear" w:color="auto" w:fill="FFFFFF"/>
              </w:rPr>
              <w:t>К торцу дома литер 1 под прямым углом примыкает дом литер 2.</w:t>
            </w:r>
          </w:p>
          <w:p w:rsidR="00651BDF" w:rsidRPr="00651BDF" w:rsidRDefault="00651BDF" w:rsidP="00D80BAD">
            <w:pPr>
              <w:shd w:val="clear" w:color="auto" w:fill="FFFFFF"/>
              <w:jc w:val="both"/>
              <w:rPr>
                <w:sz w:val="22"/>
                <w:szCs w:val="22"/>
              </w:rPr>
            </w:pPr>
            <w:r w:rsidRPr="00651BDF">
              <w:rPr>
                <w:sz w:val="22"/>
                <w:szCs w:val="22"/>
              </w:rPr>
              <w:t>Проектируемый жилой дом литер 2 (2-ая очередь) – 3-х секционный жилой многоквартирный дом.</w:t>
            </w:r>
          </w:p>
          <w:p w:rsidR="00651BDF" w:rsidRPr="00651BDF" w:rsidRDefault="00651BDF" w:rsidP="00D80BAD">
            <w:pPr>
              <w:shd w:val="clear" w:color="auto" w:fill="FFFFFF"/>
              <w:jc w:val="both"/>
              <w:rPr>
                <w:sz w:val="22"/>
                <w:szCs w:val="22"/>
              </w:rPr>
            </w:pPr>
            <w:r w:rsidRPr="00651BDF">
              <w:rPr>
                <w:sz w:val="22"/>
                <w:szCs w:val="22"/>
              </w:rPr>
              <w:t>Этажность жилого дома – 5 этажей первая, вторая и третья секции, дополнительно под всеми секциями один цокольный/подземный этаж (высота 2,1м).</w:t>
            </w:r>
          </w:p>
          <w:p w:rsidR="00651BDF" w:rsidRPr="00651BDF" w:rsidRDefault="00651BDF" w:rsidP="00D80BAD">
            <w:pPr>
              <w:shd w:val="clear" w:color="auto" w:fill="FFFFFF"/>
              <w:jc w:val="both"/>
              <w:rPr>
                <w:sz w:val="22"/>
                <w:szCs w:val="22"/>
              </w:rPr>
            </w:pPr>
            <w:r w:rsidRPr="00651BDF">
              <w:rPr>
                <w:sz w:val="22"/>
                <w:szCs w:val="22"/>
              </w:rPr>
              <w:t>Высота жилого этажа от уровня чистого пола до уровня чистого потолка – 2,5м.</w:t>
            </w:r>
          </w:p>
          <w:p w:rsidR="00651BDF" w:rsidRPr="00651BDF" w:rsidRDefault="00651BDF" w:rsidP="00D80BAD">
            <w:pPr>
              <w:shd w:val="clear" w:color="auto" w:fill="FFFFFF"/>
              <w:jc w:val="both"/>
              <w:rPr>
                <w:sz w:val="22"/>
                <w:szCs w:val="22"/>
              </w:rPr>
            </w:pPr>
            <w:r w:rsidRPr="00651BDF">
              <w:rPr>
                <w:color w:val="000000"/>
                <w:sz w:val="22"/>
                <w:szCs w:val="22"/>
                <w:shd w:val="clear" w:color="auto" w:fill="FFFFFF"/>
              </w:rPr>
              <w:t>Класс функциональной пожарной опасности проектируемых жилых домов – Ф</w:t>
            </w:r>
            <w:proofErr w:type="gramStart"/>
            <w:r w:rsidRPr="00651BDF">
              <w:rPr>
                <w:color w:val="000000"/>
                <w:sz w:val="22"/>
                <w:szCs w:val="22"/>
                <w:shd w:val="clear" w:color="auto" w:fill="FFFFFF"/>
              </w:rPr>
              <w:t>1</w:t>
            </w:r>
            <w:proofErr w:type="gramEnd"/>
            <w:r w:rsidRPr="00651BDF">
              <w:rPr>
                <w:color w:val="000000"/>
                <w:sz w:val="22"/>
                <w:szCs w:val="22"/>
                <w:shd w:val="clear" w:color="auto" w:fill="FFFFFF"/>
              </w:rPr>
              <w:t>.3 (для жилой части здания).</w:t>
            </w:r>
            <w:r w:rsidRPr="00651BDF">
              <w:rPr>
                <w:sz w:val="22"/>
                <w:szCs w:val="22"/>
              </w:rPr>
              <w:t xml:space="preserve"> </w:t>
            </w:r>
            <w:r w:rsidRPr="00651BDF">
              <w:rPr>
                <w:color w:val="000000"/>
                <w:sz w:val="22"/>
                <w:szCs w:val="22"/>
                <w:shd w:val="clear" w:color="auto" w:fill="FFFFFF"/>
              </w:rPr>
              <w:t>Класс конструктивной пожарной опасности проектируемых жилых домов – С</w:t>
            </w:r>
            <w:proofErr w:type="gramStart"/>
            <w:r w:rsidRPr="00651BDF">
              <w:rPr>
                <w:color w:val="000000"/>
                <w:sz w:val="22"/>
                <w:szCs w:val="22"/>
                <w:shd w:val="clear" w:color="auto" w:fill="FFFFFF"/>
              </w:rPr>
              <w:t>0</w:t>
            </w:r>
            <w:proofErr w:type="gramEnd"/>
            <w:r w:rsidRPr="00651BDF">
              <w:rPr>
                <w:color w:val="000000"/>
                <w:sz w:val="22"/>
                <w:szCs w:val="22"/>
                <w:shd w:val="clear" w:color="auto" w:fill="FFFFFF"/>
              </w:rPr>
              <w:t>.</w:t>
            </w:r>
          </w:p>
          <w:p w:rsidR="00651BDF" w:rsidRPr="00651BDF" w:rsidRDefault="00651BDF" w:rsidP="00D80BAD">
            <w:pPr>
              <w:jc w:val="both"/>
              <w:rPr>
                <w:b/>
                <w:sz w:val="22"/>
                <w:szCs w:val="22"/>
              </w:rPr>
            </w:pPr>
            <w:r w:rsidRPr="00651BDF">
              <w:rPr>
                <w:color w:val="000000"/>
                <w:sz w:val="22"/>
                <w:szCs w:val="22"/>
                <w:shd w:val="clear" w:color="auto" w:fill="FFFFFF"/>
              </w:rPr>
              <w:t xml:space="preserve">На цокольном (подземном) этаже предусмотреть размещение помещений технического назначения (ИТП, ВРУ, водомерный узел, </w:t>
            </w:r>
            <w:proofErr w:type="gramStart"/>
            <w:r w:rsidRPr="00651BDF">
              <w:rPr>
                <w:color w:val="000000"/>
                <w:sz w:val="22"/>
                <w:szCs w:val="22"/>
                <w:shd w:val="clear" w:color="auto" w:fill="FFFFFF"/>
              </w:rPr>
              <w:t>насосная</w:t>
            </w:r>
            <w:proofErr w:type="gramEnd"/>
            <w:r w:rsidRPr="00651BDF">
              <w:rPr>
                <w:color w:val="000000"/>
                <w:sz w:val="22"/>
                <w:szCs w:val="22"/>
                <w:shd w:val="clear" w:color="auto" w:fill="FFFFFF"/>
              </w:rPr>
              <w:t xml:space="preserve">, КУИ и пр.). </w:t>
            </w:r>
          </w:p>
          <w:p w:rsidR="00651BDF" w:rsidRPr="00651BDF" w:rsidRDefault="00651BDF" w:rsidP="00D80BAD">
            <w:pPr>
              <w:jc w:val="both"/>
              <w:rPr>
                <w:color w:val="000000"/>
                <w:sz w:val="22"/>
                <w:szCs w:val="22"/>
                <w:shd w:val="clear" w:color="auto" w:fill="FFFFFF"/>
              </w:rPr>
            </w:pPr>
            <w:r w:rsidRPr="00651BDF">
              <w:rPr>
                <w:color w:val="000000"/>
                <w:sz w:val="22"/>
                <w:szCs w:val="22"/>
                <w:shd w:val="clear" w:color="auto" w:fill="FFFFFF"/>
              </w:rPr>
              <w:t>На 1…5 этажах проектируемого жилого дома литер 1 предусмотреть размещение жилых помещений (предварительно 60 квартир, общая площадь квартир 2600 тыс</w:t>
            </w:r>
            <w:proofErr w:type="gramStart"/>
            <w:r w:rsidRPr="00651BDF">
              <w:rPr>
                <w:color w:val="000000"/>
                <w:sz w:val="22"/>
                <w:szCs w:val="22"/>
                <w:shd w:val="clear" w:color="auto" w:fill="FFFFFF"/>
              </w:rPr>
              <w:t>.м</w:t>
            </w:r>
            <w:proofErr w:type="gramEnd"/>
            <w:r w:rsidRPr="00651BDF">
              <w:rPr>
                <w:color w:val="000000"/>
                <w:sz w:val="22"/>
                <w:szCs w:val="22"/>
                <w:shd w:val="clear" w:color="auto" w:fill="FFFFFF"/>
              </w:rPr>
              <w:t xml:space="preserve">2). </w:t>
            </w:r>
          </w:p>
          <w:p w:rsidR="00651BDF" w:rsidRPr="00651BDF" w:rsidRDefault="00651BDF" w:rsidP="00D80BAD">
            <w:pPr>
              <w:jc w:val="both"/>
              <w:rPr>
                <w:color w:val="000000"/>
                <w:sz w:val="22"/>
                <w:szCs w:val="22"/>
                <w:shd w:val="clear" w:color="auto" w:fill="FFFFFF"/>
              </w:rPr>
            </w:pPr>
            <w:r w:rsidRPr="00651BDF">
              <w:rPr>
                <w:color w:val="000000"/>
                <w:sz w:val="22"/>
                <w:szCs w:val="22"/>
                <w:shd w:val="clear" w:color="auto" w:fill="FFFFFF"/>
              </w:rPr>
              <w:t>На 1…5 этажах проектируемого жилого дома литер 2 предусмотреть размещение жилых помещений (предварительно 90 квартир, общая площадь квартир 3900 тыс</w:t>
            </w:r>
            <w:proofErr w:type="gramStart"/>
            <w:r w:rsidRPr="00651BDF">
              <w:rPr>
                <w:color w:val="000000"/>
                <w:sz w:val="22"/>
                <w:szCs w:val="22"/>
                <w:shd w:val="clear" w:color="auto" w:fill="FFFFFF"/>
              </w:rPr>
              <w:t>.м</w:t>
            </w:r>
            <w:proofErr w:type="gramEnd"/>
            <w:r w:rsidRPr="00651BDF">
              <w:rPr>
                <w:color w:val="000000"/>
                <w:sz w:val="22"/>
                <w:szCs w:val="22"/>
                <w:shd w:val="clear" w:color="auto" w:fill="FFFFFF"/>
              </w:rPr>
              <w:t xml:space="preserve">2). </w:t>
            </w:r>
          </w:p>
          <w:p w:rsidR="00651BDF" w:rsidRPr="00651BDF" w:rsidRDefault="00651BDF" w:rsidP="00D80BAD">
            <w:pPr>
              <w:jc w:val="both"/>
              <w:rPr>
                <w:color w:val="000000"/>
                <w:sz w:val="22"/>
                <w:szCs w:val="22"/>
                <w:shd w:val="clear" w:color="auto" w:fill="FFFFFF"/>
              </w:rPr>
            </w:pPr>
            <w:proofErr w:type="gramStart"/>
            <w:r w:rsidRPr="00651BDF">
              <w:rPr>
                <w:color w:val="000000"/>
                <w:sz w:val="22"/>
                <w:szCs w:val="22"/>
                <w:shd w:val="clear" w:color="auto" w:fill="FFFFFF"/>
              </w:rPr>
              <w:t>Общая площадь квартир двух домов после ввода 2-ой очереди составит 6500м2 (не более 7000м2 в соответствии с п.3.1.2.</w:t>
            </w:r>
            <w:proofErr w:type="gramEnd"/>
            <w:r w:rsidRPr="00651BDF">
              <w:rPr>
                <w:color w:val="000000"/>
                <w:sz w:val="22"/>
                <w:szCs w:val="22"/>
                <w:shd w:val="clear" w:color="auto" w:fill="FFFFFF"/>
              </w:rPr>
              <w:t xml:space="preserve"> </w:t>
            </w:r>
            <w:proofErr w:type="gramStart"/>
            <w:r w:rsidRPr="00651BDF">
              <w:rPr>
                <w:color w:val="000000"/>
                <w:sz w:val="22"/>
                <w:szCs w:val="22"/>
                <w:highlight w:val="yellow"/>
                <w:shd w:val="clear" w:color="auto" w:fill="FFFFFF"/>
              </w:rPr>
              <w:t>Договора №</w:t>
            </w:r>
            <w:r w:rsidRPr="00651BDF">
              <w:rPr>
                <w:sz w:val="22"/>
                <w:szCs w:val="22"/>
                <w:highlight w:val="yellow"/>
              </w:rPr>
              <w:t xml:space="preserve"> _____</w:t>
            </w:r>
            <w:r w:rsidRPr="00651BDF">
              <w:rPr>
                <w:color w:val="000000"/>
                <w:sz w:val="22"/>
                <w:szCs w:val="22"/>
                <w:highlight w:val="yellow"/>
                <w:shd w:val="clear" w:color="auto" w:fill="FFFFFF"/>
              </w:rPr>
              <w:t>о комплексном развитии незастроенной территории</w:t>
            </w:r>
            <w:r w:rsidRPr="00651BDF">
              <w:rPr>
                <w:color w:val="000000"/>
                <w:sz w:val="22"/>
                <w:szCs w:val="22"/>
                <w:shd w:val="clear" w:color="auto" w:fill="FFFFFF"/>
              </w:rPr>
              <w:t>)</w:t>
            </w:r>
            <w:proofErr w:type="gramEnd"/>
          </w:p>
          <w:p w:rsidR="00651BDF" w:rsidRPr="00651BDF" w:rsidRDefault="00651BDF" w:rsidP="00D80BAD">
            <w:pPr>
              <w:jc w:val="both"/>
              <w:rPr>
                <w:color w:val="000000"/>
                <w:sz w:val="22"/>
                <w:szCs w:val="22"/>
                <w:shd w:val="clear" w:color="auto" w:fill="FFFFFF"/>
              </w:rPr>
            </w:pPr>
            <w:r w:rsidRPr="00651BDF">
              <w:rPr>
                <w:color w:val="000000"/>
                <w:sz w:val="22"/>
                <w:szCs w:val="22"/>
                <w:shd w:val="clear" w:color="auto" w:fill="FFFFFF"/>
              </w:rPr>
              <w:t>Окончательные технико-экономические показатели определить проектом.</w:t>
            </w:r>
          </w:p>
          <w:p w:rsidR="00651BDF" w:rsidRPr="00651BDF" w:rsidRDefault="00651BDF" w:rsidP="00D80BAD">
            <w:pPr>
              <w:jc w:val="both"/>
              <w:rPr>
                <w:sz w:val="22"/>
                <w:szCs w:val="22"/>
              </w:rPr>
            </w:pPr>
            <w:r w:rsidRPr="00651BDF">
              <w:rPr>
                <w:sz w:val="22"/>
                <w:szCs w:val="22"/>
              </w:rPr>
              <w:t>Норму площади квартир, расположенных на 1…5 этажах проектируемых жилых домов, в расчете на одного человека принять в соответствии с Таблицей 5.1 СП 42.13330.2016 как для стандартного жилья – 30 м</w:t>
            </w:r>
            <w:proofErr w:type="gramStart"/>
            <w:r w:rsidRPr="00651BDF">
              <w:rPr>
                <w:sz w:val="22"/>
                <w:szCs w:val="22"/>
              </w:rPr>
              <w:t>2</w:t>
            </w:r>
            <w:proofErr w:type="gramEnd"/>
            <w:r w:rsidRPr="00651BDF">
              <w:rPr>
                <w:sz w:val="22"/>
                <w:szCs w:val="22"/>
              </w:rPr>
              <w:t>/1 человека.</w:t>
            </w:r>
          </w:p>
          <w:p w:rsidR="00651BDF" w:rsidRPr="00651BDF" w:rsidRDefault="00651BDF" w:rsidP="00D80BAD">
            <w:pPr>
              <w:jc w:val="both"/>
              <w:rPr>
                <w:color w:val="000000"/>
                <w:sz w:val="22"/>
                <w:szCs w:val="22"/>
                <w:shd w:val="clear" w:color="auto" w:fill="FFFFFF"/>
              </w:rPr>
            </w:pPr>
            <w:r w:rsidRPr="00651BDF">
              <w:rPr>
                <w:color w:val="000000"/>
                <w:sz w:val="22"/>
                <w:szCs w:val="22"/>
                <w:shd w:val="clear" w:color="auto" w:fill="FFFFFF"/>
              </w:rPr>
              <w:t xml:space="preserve">Инсоляция квартир проектируемых секций жилых домов должна соответствовать требованиям СанПиН 2.2.1/2.1.1.1076-01. </w:t>
            </w:r>
          </w:p>
          <w:p w:rsidR="00651BDF" w:rsidRPr="00651BDF" w:rsidRDefault="00651BDF" w:rsidP="00D80BAD">
            <w:pPr>
              <w:jc w:val="both"/>
              <w:rPr>
                <w:sz w:val="22"/>
                <w:szCs w:val="22"/>
              </w:rPr>
            </w:pPr>
            <w:r w:rsidRPr="00651BDF">
              <w:rPr>
                <w:color w:val="000000"/>
                <w:sz w:val="22"/>
                <w:szCs w:val="22"/>
                <w:shd w:val="clear" w:color="auto" w:fill="FFFFFF"/>
              </w:rPr>
              <w:t>Фасады проектируемых жилых домов выполнить в штукатурной отделке по утеплителю, цветовые решения определить проектом.</w:t>
            </w:r>
          </w:p>
          <w:p w:rsidR="00651BDF" w:rsidRPr="00651BDF" w:rsidRDefault="00651BDF" w:rsidP="00D80BAD">
            <w:pPr>
              <w:jc w:val="both"/>
              <w:rPr>
                <w:sz w:val="22"/>
                <w:szCs w:val="22"/>
              </w:rPr>
            </w:pPr>
            <w:r w:rsidRPr="00651BDF">
              <w:rPr>
                <w:color w:val="000000"/>
                <w:sz w:val="22"/>
                <w:szCs w:val="22"/>
                <w:shd w:val="clear" w:color="auto" w:fill="FFFFFF"/>
              </w:rPr>
              <w:t>Помещения квартир предусмотреть без внутренней чистовой отделки (черновая отделка), в степени готовности, включающей выполнение следующих видов отделочных работ:</w:t>
            </w:r>
            <w:r w:rsidRPr="00651BDF">
              <w:rPr>
                <w:color w:val="000000"/>
                <w:sz w:val="22"/>
                <w:szCs w:val="22"/>
                <w:shd w:val="clear" w:color="auto" w:fill="FFFF00"/>
              </w:rPr>
              <w:t xml:space="preserve"> </w:t>
            </w:r>
          </w:p>
          <w:p w:rsidR="00651BDF" w:rsidRPr="00651BDF" w:rsidRDefault="00651BDF" w:rsidP="00D80BAD">
            <w:pPr>
              <w:jc w:val="both"/>
              <w:rPr>
                <w:sz w:val="22"/>
                <w:szCs w:val="22"/>
              </w:rPr>
            </w:pPr>
            <w:r w:rsidRPr="00651BDF">
              <w:rPr>
                <w:color w:val="000000"/>
                <w:sz w:val="22"/>
                <w:szCs w:val="22"/>
                <w:shd w:val="clear" w:color="auto" w:fill="FFFFFF"/>
              </w:rPr>
              <w:t>- отделка наружных стен, межквартирных стен и перегородок из кирпича: в жилых комнатах и в помещениях вспомогательного использования (за исключением санузлов и ванных комнат) – штукатурка гипсовая, в санузлах и ванных комнатах – штукатурка цементно-песчаная;</w:t>
            </w:r>
          </w:p>
          <w:p w:rsidR="00651BDF" w:rsidRPr="00651BDF" w:rsidRDefault="00651BDF" w:rsidP="00D80BAD">
            <w:pPr>
              <w:jc w:val="both"/>
              <w:rPr>
                <w:sz w:val="22"/>
                <w:szCs w:val="22"/>
              </w:rPr>
            </w:pPr>
            <w:r w:rsidRPr="00651BDF">
              <w:rPr>
                <w:color w:val="000000"/>
                <w:sz w:val="22"/>
                <w:szCs w:val="22"/>
                <w:shd w:val="clear" w:color="auto" w:fill="FFFFFF"/>
              </w:rPr>
              <w:t>- потолки – без отделки, сборные железобетонные многопустотные плиты и монолитные железобетонные участки с затиркой швов;</w:t>
            </w:r>
          </w:p>
          <w:p w:rsidR="00651BDF" w:rsidRPr="00651BDF" w:rsidRDefault="00651BDF" w:rsidP="00D80BAD">
            <w:pPr>
              <w:jc w:val="both"/>
              <w:rPr>
                <w:sz w:val="22"/>
                <w:szCs w:val="22"/>
              </w:rPr>
            </w:pPr>
            <w:r w:rsidRPr="00651BDF">
              <w:rPr>
                <w:color w:val="000000"/>
                <w:sz w:val="22"/>
                <w:szCs w:val="22"/>
                <w:shd w:val="clear" w:color="auto" w:fill="FFFFFF"/>
              </w:rPr>
              <w:t xml:space="preserve">- полы в жилых комнатах и в помещениях вспомогательного </w:t>
            </w:r>
            <w:r w:rsidRPr="00651BDF">
              <w:rPr>
                <w:color w:val="000000"/>
                <w:sz w:val="22"/>
                <w:szCs w:val="22"/>
                <w:shd w:val="clear" w:color="auto" w:fill="FFFFFF"/>
              </w:rPr>
              <w:lastRenderedPageBreak/>
              <w:t>использования (за исключением санузлов и ванных комнат) – заливка технических коммуникаций цементно-песчаная, в санузлах и ванных комнатах – заливка технических коммуникаций цементно-песчаная  с гидроизоляцией;</w:t>
            </w:r>
          </w:p>
          <w:p w:rsidR="00651BDF" w:rsidRPr="00651BDF" w:rsidRDefault="00651BDF" w:rsidP="00D80BAD">
            <w:pPr>
              <w:jc w:val="both"/>
              <w:rPr>
                <w:sz w:val="22"/>
                <w:szCs w:val="22"/>
              </w:rPr>
            </w:pPr>
            <w:r w:rsidRPr="00651BDF">
              <w:rPr>
                <w:color w:val="000000"/>
                <w:sz w:val="22"/>
                <w:szCs w:val="22"/>
                <w:shd w:val="clear" w:color="auto" w:fill="FFFFFF"/>
              </w:rPr>
              <w:t xml:space="preserve">- ограждение лоджий – металлическое с покраской или сплошное кирпичное высотой, </w:t>
            </w:r>
            <w:r w:rsidRPr="00651BDF">
              <w:rPr>
                <w:color w:val="000000"/>
                <w:sz w:val="22"/>
                <w:szCs w:val="22"/>
                <w:shd w:val="clear" w:color="auto" w:fill="FFFFFF"/>
                <w:lang w:val="en-US"/>
              </w:rPr>
              <w:t>h</w:t>
            </w:r>
            <w:r w:rsidRPr="00651BDF">
              <w:rPr>
                <w:color w:val="000000"/>
                <w:sz w:val="22"/>
                <w:szCs w:val="22"/>
                <w:shd w:val="clear" w:color="auto" w:fill="FFFFFF"/>
              </w:rPr>
              <w:t>=1,2м от уровня чистого пола;</w:t>
            </w:r>
          </w:p>
          <w:p w:rsidR="00651BDF" w:rsidRPr="00651BDF" w:rsidRDefault="00651BDF" w:rsidP="00D80BAD">
            <w:pPr>
              <w:shd w:val="clear" w:color="auto" w:fill="FFFFFF"/>
              <w:jc w:val="both"/>
              <w:rPr>
                <w:sz w:val="22"/>
                <w:szCs w:val="22"/>
              </w:rPr>
            </w:pPr>
            <w:r w:rsidRPr="00651BDF">
              <w:rPr>
                <w:color w:val="000000"/>
                <w:sz w:val="22"/>
                <w:szCs w:val="22"/>
                <w:shd w:val="clear" w:color="auto" w:fill="FFFFFF"/>
              </w:rPr>
              <w:t>- окна во всех комнатах – блоки оконные из ПВХ профилей с двухкамерным стеклопакетом, фурнитура с функцией регулируемого проветривания, подоконники - не предусматривать;</w:t>
            </w:r>
          </w:p>
          <w:p w:rsidR="00651BDF" w:rsidRPr="00651BDF" w:rsidRDefault="00651BDF" w:rsidP="00D80BAD">
            <w:pPr>
              <w:shd w:val="clear" w:color="auto" w:fill="FFFFFF"/>
              <w:jc w:val="both"/>
              <w:rPr>
                <w:color w:val="000000"/>
                <w:sz w:val="22"/>
                <w:szCs w:val="22"/>
                <w:shd w:val="clear" w:color="auto" w:fill="FFFFFF"/>
              </w:rPr>
            </w:pPr>
            <w:r w:rsidRPr="00651BDF">
              <w:rPr>
                <w:color w:val="000000"/>
                <w:sz w:val="22"/>
                <w:szCs w:val="22"/>
                <w:shd w:val="clear" w:color="auto" w:fill="FFFFFF"/>
              </w:rPr>
              <w:t>- витражи лоджий – конструкции из ПВХ профилей с одинарным остеклением;</w:t>
            </w:r>
          </w:p>
          <w:p w:rsidR="00651BDF" w:rsidRPr="00651BDF" w:rsidRDefault="00651BDF" w:rsidP="00D80BAD">
            <w:pPr>
              <w:shd w:val="clear" w:color="auto" w:fill="FFFFFF"/>
              <w:jc w:val="both"/>
              <w:rPr>
                <w:sz w:val="22"/>
                <w:szCs w:val="22"/>
              </w:rPr>
            </w:pPr>
            <w:r w:rsidRPr="00651BDF">
              <w:rPr>
                <w:color w:val="000000"/>
                <w:sz w:val="22"/>
                <w:szCs w:val="22"/>
                <w:shd w:val="clear" w:color="auto" w:fill="FFFFFF"/>
              </w:rPr>
              <w:t>- межкомнатные двери – не предусмотрены;</w:t>
            </w:r>
          </w:p>
          <w:p w:rsidR="00651BDF" w:rsidRPr="00651BDF" w:rsidRDefault="00651BDF" w:rsidP="00D80BAD">
            <w:pPr>
              <w:pStyle w:val="c1e5e7e8edf2e5f0e2e0ebe01"/>
              <w:widowControl w:val="0"/>
              <w:jc w:val="both"/>
            </w:pPr>
            <w:r w:rsidRPr="00651BDF">
              <w:rPr>
                <w:rFonts w:ascii="Times New Roman" w:eastAsia="Times New Roman" w:hAnsi="Times New Roman" w:cs="Times New Roman"/>
                <w:color w:val="000000"/>
                <w:shd w:val="clear" w:color="auto" w:fill="FFFFFF"/>
              </w:rPr>
              <w:t>- балконные двери – балконный дверной блок из ПВХ профилей</w:t>
            </w:r>
            <w:r w:rsidRPr="00651BDF">
              <w:t xml:space="preserve"> </w:t>
            </w:r>
            <w:r w:rsidRPr="00651BDF">
              <w:rPr>
                <w:rFonts w:ascii="Times New Roman" w:eastAsia="Times New Roman" w:hAnsi="Times New Roman" w:cs="Times New Roman"/>
                <w:color w:val="000000"/>
                <w:shd w:val="clear" w:color="auto" w:fill="FFFFFF"/>
              </w:rPr>
              <w:t>с двухкамерным стеклопакетом;</w:t>
            </w:r>
          </w:p>
          <w:p w:rsidR="00651BDF" w:rsidRPr="00651BDF" w:rsidRDefault="00651BDF" w:rsidP="00D80BAD">
            <w:pPr>
              <w:pStyle w:val="c1e5e7e8edf2e5f0e2e0ebe01"/>
              <w:widowControl w:val="0"/>
              <w:jc w:val="both"/>
            </w:pPr>
            <w:r w:rsidRPr="00651BDF">
              <w:rPr>
                <w:rFonts w:ascii="Times New Roman" w:eastAsia="Times New Roman" w:hAnsi="Times New Roman" w:cs="Times New Roman"/>
                <w:color w:val="000000"/>
                <w:shd w:val="clear" w:color="auto" w:fill="FFFFFF"/>
              </w:rPr>
              <w:t>- входная дверь металлическая, утепленная.</w:t>
            </w:r>
          </w:p>
          <w:p w:rsidR="00651BDF" w:rsidRPr="00651BDF" w:rsidRDefault="00651BDF" w:rsidP="00D80BAD">
            <w:pPr>
              <w:pStyle w:val="c1e5e7e8edf2e5f0e2e0ebe01"/>
              <w:widowControl w:val="0"/>
              <w:tabs>
                <w:tab w:val="left" w:pos="335"/>
                <w:tab w:val="left" w:pos="623"/>
              </w:tabs>
              <w:jc w:val="both"/>
            </w:pPr>
            <w:r w:rsidRPr="00651BDF">
              <w:rPr>
                <w:rFonts w:ascii="Times New Roman" w:hAnsi="Times New Roman" w:cs="Times New Roman"/>
                <w:color w:val="000000"/>
                <w:shd w:val="clear" w:color="auto" w:fill="FFFFFF"/>
              </w:rPr>
              <w:t>В местах общего пользования (входные группы, лестничные клетки, поэтажные коридоры) проектируемых жилых домов предусмотреть следующую отделку:</w:t>
            </w:r>
          </w:p>
          <w:p w:rsidR="00651BDF" w:rsidRPr="00651BDF" w:rsidRDefault="00651BDF" w:rsidP="00D80BAD">
            <w:pPr>
              <w:pStyle w:val="c1e5e7e8edf2e5f0e2e0ebe01"/>
              <w:widowControl w:val="0"/>
              <w:tabs>
                <w:tab w:val="left" w:pos="335"/>
                <w:tab w:val="left" w:pos="605"/>
              </w:tabs>
              <w:jc w:val="both"/>
            </w:pPr>
            <w:r w:rsidRPr="00651BDF">
              <w:rPr>
                <w:rFonts w:ascii="Times New Roman" w:hAnsi="Times New Roman" w:cs="Times New Roman"/>
                <w:color w:val="000000"/>
                <w:shd w:val="clear" w:color="auto" w:fill="FFFFFF"/>
              </w:rPr>
              <w:t>- потолки: окраска водно</w:t>
            </w:r>
            <w:r w:rsidRPr="00651BDF">
              <w:rPr>
                <w:rFonts w:ascii="Times New Roman" w:eastAsia="Times New Roman" w:hAnsi="Times New Roman" w:cs="Times New Roman"/>
                <w:color w:val="000000"/>
                <w:shd w:val="clear" w:color="auto" w:fill="FFFFFF"/>
              </w:rPr>
              <w:t>-</w:t>
            </w:r>
            <w:r w:rsidRPr="00651BDF">
              <w:rPr>
                <w:rFonts w:ascii="Times New Roman" w:hAnsi="Times New Roman" w:cs="Times New Roman"/>
                <w:color w:val="000000"/>
                <w:shd w:val="clear" w:color="auto" w:fill="FFFFFF"/>
              </w:rPr>
              <w:t>дисперсионной акриловой краской</w:t>
            </w:r>
            <w:r w:rsidRPr="00651BDF">
              <w:t xml:space="preserve"> </w:t>
            </w:r>
            <w:r w:rsidRPr="00651BDF">
              <w:rPr>
                <w:rFonts w:ascii="Times New Roman" w:hAnsi="Times New Roman" w:cs="Times New Roman"/>
                <w:color w:val="000000"/>
                <w:shd w:val="clear" w:color="auto" w:fill="FFFFFF"/>
              </w:rPr>
              <w:t>для путей эвакуации;</w:t>
            </w:r>
          </w:p>
          <w:p w:rsidR="00651BDF" w:rsidRPr="00651BDF" w:rsidRDefault="00651BDF" w:rsidP="00D80BAD">
            <w:pPr>
              <w:pStyle w:val="c1e5e7e8edf2e5f0e2e0ebe01"/>
              <w:widowControl w:val="0"/>
              <w:tabs>
                <w:tab w:val="left" w:pos="335"/>
                <w:tab w:val="left" w:pos="623"/>
              </w:tabs>
              <w:jc w:val="both"/>
            </w:pPr>
            <w:r w:rsidRPr="00651BDF">
              <w:rPr>
                <w:rFonts w:ascii="Times New Roman" w:hAnsi="Times New Roman" w:cs="Times New Roman"/>
                <w:color w:val="000000"/>
                <w:shd w:val="clear" w:color="auto" w:fill="FFFFFF"/>
              </w:rPr>
              <w:t>- стены тамбуров при входах, лестничных клеток, вестибюля: декоративная штукатурка, окраска водно</w:t>
            </w:r>
            <w:r w:rsidRPr="00651BDF">
              <w:rPr>
                <w:rFonts w:ascii="Times New Roman" w:eastAsia="Times New Roman" w:hAnsi="Times New Roman" w:cs="Times New Roman"/>
                <w:color w:val="000000"/>
                <w:shd w:val="clear" w:color="auto" w:fill="FFFFFF"/>
              </w:rPr>
              <w:t>-</w:t>
            </w:r>
            <w:r w:rsidRPr="00651BDF">
              <w:rPr>
                <w:rFonts w:ascii="Times New Roman" w:hAnsi="Times New Roman" w:cs="Times New Roman"/>
                <w:color w:val="000000"/>
                <w:shd w:val="clear" w:color="auto" w:fill="FFFFFF"/>
              </w:rPr>
              <w:t xml:space="preserve">дисперсионной акриловой краской для путей эвакуации, сапожок из </w:t>
            </w:r>
            <w:proofErr w:type="spellStart"/>
            <w:r w:rsidRPr="00651BDF">
              <w:rPr>
                <w:rFonts w:ascii="Times New Roman" w:hAnsi="Times New Roman" w:cs="Times New Roman"/>
                <w:color w:val="000000"/>
                <w:shd w:val="clear" w:color="auto" w:fill="FFFFFF"/>
              </w:rPr>
              <w:t>керамогранита</w:t>
            </w:r>
            <w:proofErr w:type="spellEnd"/>
            <w:r w:rsidRPr="00651BDF">
              <w:rPr>
                <w:rFonts w:ascii="Times New Roman" w:hAnsi="Times New Roman" w:cs="Times New Roman"/>
                <w:color w:val="000000"/>
                <w:shd w:val="clear" w:color="auto" w:fill="FFFFFF"/>
              </w:rPr>
              <w:t>;</w:t>
            </w:r>
          </w:p>
          <w:p w:rsidR="00651BDF" w:rsidRPr="00651BDF" w:rsidRDefault="00651BDF" w:rsidP="00D80BAD">
            <w:pPr>
              <w:pStyle w:val="c1e5e7e8edf2e5f0e2e0ebe01"/>
              <w:widowControl w:val="0"/>
              <w:tabs>
                <w:tab w:val="left" w:pos="335"/>
                <w:tab w:val="left" w:pos="623"/>
              </w:tabs>
              <w:jc w:val="both"/>
            </w:pPr>
            <w:r w:rsidRPr="00651BDF">
              <w:rPr>
                <w:rFonts w:ascii="Times New Roman" w:hAnsi="Times New Roman" w:cs="Times New Roman"/>
                <w:color w:val="000000"/>
                <w:shd w:val="clear" w:color="auto" w:fill="FFFFFF"/>
              </w:rPr>
              <w:t xml:space="preserve">- стены общих </w:t>
            </w:r>
            <w:proofErr w:type="spellStart"/>
            <w:r w:rsidRPr="00651BDF">
              <w:rPr>
                <w:rFonts w:ascii="Times New Roman" w:hAnsi="Times New Roman" w:cs="Times New Roman"/>
                <w:color w:val="000000"/>
                <w:shd w:val="clear" w:color="auto" w:fill="FFFFFF"/>
              </w:rPr>
              <w:t>внеквартирных</w:t>
            </w:r>
            <w:proofErr w:type="spellEnd"/>
            <w:r w:rsidRPr="00651BDF">
              <w:rPr>
                <w:rFonts w:ascii="Times New Roman" w:hAnsi="Times New Roman" w:cs="Times New Roman"/>
                <w:color w:val="000000"/>
                <w:shd w:val="clear" w:color="auto" w:fill="FFFFFF"/>
              </w:rPr>
              <w:t xml:space="preserve"> коридоров: декоративная штукатурка, окраска водно</w:t>
            </w:r>
            <w:r w:rsidRPr="00651BDF">
              <w:rPr>
                <w:rFonts w:ascii="Times New Roman" w:eastAsia="Times New Roman" w:hAnsi="Times New Roman" w:cs="Times New Roman"/>
                <w:color w:val="000000"/>
                <w:shd w:val="clear" w:color="auto" w:fill="FFFFFF"/>
              </w:rPr>
              <w:t>-</w:t>
            </w:r>
            <w:r w:rsidRPr="00651BDF">
              <w:rPr>
                <w:rFonts w:ascii="Times New Roman" w:hAnsi="Times New Roman" w:cs="Times New Roman"/>
                <w:color w:val="000000"/>
                <w:shd w:val="clear" w:color="auto" w:fill="FFFFFF"/>
              </w:rPr>
              <w:t xml:space="preserve">дисперсионной акриловой краской для путей эвакуации, сапожок из </w:t>
            </w:r>
            <w:proofErr w:type="spellStart"/>
            <w:r w:rsidRPr="00651BDF">
              <w:rPr>
                <w:rFonts w:ascii="Times New Roman" w:hAnsi="Times New Roman" w:cs="Times New Roman"/>
                <w:color w:val="000000"/>
                <w:shd w:val="clear" w:color="auto" w:fill="FFFFFF"/>
              </w:rPr>
              <w:t>керамогранита</w:t>
            </w:r>
            <w:proofErr w:type="spellEnd"/>
            <w:r w:rsidRPr="00651BDF">
              <w:rPr>
                <w:rFonts w:ascii="Times New Roman" w:hAnsi="Times New Roman" w:cs="Times New Roman"/>
                <w:color w:val="000000"/>
                <w:shd w:val="clear" w:color="auto" w:fill="FFFFFF"/>
              </w:rPr>
              <w:t>;</w:t>
            </w:r>
            <w:r w:rsidRPr="00651BDF">
              <w:rPr>
                <w:rFonts w:ascii="Times New Roman" w:hAnsi="Times New Roman" w:cs="Times New Roman"/>
                <w:color w:val="000000"/>
                <w:shd w:val="clear" w:color="auto" w:fill="FFFF00"/>
              </w:rPr>
              <w:t xml:space="preserve"> </w:t>
            </w:r>
          </w:p>
          <w:p w:rsidR="00651BDF" w:rsidRPr="00651BDF" w:rsidRDefault="00651BDF" w:rsidP="00D80BAD">
            <w:pPr>
              <w:pStyle w:val="c1e5e7e8edf2e5f0e2e0ebe01"/>
              <w:widowControl w:val="0"/>
              <w:tabs>
                <w:tab w:val="left" w:pos="335"/>
                <w:tab w:val="left" w:pos="623"/>
              </w:tabs>
              <w:jc w:val="both"/>
            </w:pPr>
            <w:r w:rsidRPr="00651BDF">
              <w:rPr>
                <w:rFonts w:ascii="Times New Roman" w:hAnsi="Times New Roman" w:cs="Times New Roman"/>
                <w:color w:val="000000"/>
                <w:shd w:val="clear" w:color="auto" w:fill="FFFFFF"/>
              </w:rPr>
              <w:t xml:space="preserve">- полы тамбуров при входах, вестибюля, лестничных клеток и общих </w:t>
            </w:r>
            <w:proofErr w:type="spellStart"/>
            <w:r w:rsidRPr="00651BDF">
              <w:rPr>
                <w:rFonts w:ascii="Times New Roman" w:hAnsi="Times New Roman" w:cs="Times New Roman"/>
                <w:color w:val="000000"/>
                <w:shd w:val="clear" w:color="auto" w:fill="FFFFFF"/>
              </w:rPr>
              <w:t>внеквартирных</w:t>
            </w:r>
            <w:proofErr w:type="spellEnd"/>
            <w:r w:rsidRPr="00651BDF">
              <w:rPr>
                <w:rFonts w:ascii="Times New Roman" w:hAnsi="Times New Roman" w:cs="Times New Roman"/>
                <w:color w:val="000000"/>
                <w:shd w:val="clear" w:color="auto" w:fill="FFFFFF"/>
              </w:rPr>
              <w:t xml:space="preserve"> коридоров: облицовка </w:t>
            </w:r>
            <w:proofErr w:type="spellStart"/>
            <w:r w:rsidRPr="00651BDF">
              <w:rPr>
                <w:rFonts w:ascii="Times New Roman" w:hAnsi="Times New Roman" w:cs="Times New Roman"/>
                <w:color w:val="000000"/>
                <w:shd w:val="clear" w:color="auto" w:fill="FFFFFF"/>
              </w:rPr>
              <w:t>керамогранитной</w:t>
            </w:r>
            <w:proofErr w:type="spellEnd"/>
            <w:r w:rsidRPr="00651BDF">
              <w:rPr>
                <w:rFonts w:ascii="Times New Roman" w:hAnsi="Times New Roman" w:cs="Times New Roman"/>
                <w:color w:val="000000"/>
                <w:shd w:val="clear" w:color="auto" w:fill="FFFFFF"/>
              </w:rPr>
              <w:t xml:space="preserve"> плиткой</w:t>
            </w:r>
            <w:r w:rsidRPr="00651BDF">
              <w:rPr>
                <w:rFonts w:ascii="Times New Roman" w:eastAsia="Times New Roman" w:hAnsi="Times New Roman" w:cs="Times New Roman"/>
                <w:color w:val="000000"/>
                <w:shd w:val="clear" w:color="auto" w:fill="FFFFFF"/>
              </w:rPr>
              <w:t>.</w:t>
            </w:r>
          </w:p>
          <w:p w:rsidR="00651BDF" w:rsidRPr="00651BDF" w:rsidRDefault="00651BDF" w:rsidP="00D80BAD">
            <w:pPr>
              <w:pStyle w:val="c1e5e7e8edf2e5f0e2e0ebe01"/>
              <w:widowControl w:val="0"/>
              <w:tabs>
                <w:tab w:val="left" w:pos="335"/>
                <w:tab w:val="left" w:pos="623"/>
              </w:tabs>
              <w:jc w:val="both"/>
            </w:pPr>
            <w:r w:rsidRPr="00651BDF">
              <w:rPr>
                <w:rFonts w:ascii="Times New Roman" w:eastAsia="Times New Roman" w:hAnsi="Times New Roman" w:cs="Times New Roman"/>
                <w:color w:val="000000"/>
                <w:shd w:val="clear" w:color="auto" w:fill="FFFFFF"/>
                <w:lang w:bidi="ar-SA"/>
              </w:rPr>
              <w:t>- отделка железобетонных маршей лестничных клеток: не предусматривать.</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lastRenderedPageBreak/>
              <w:t>2. 3</w:t>
            </w:r>
          </w:p>
          <w:p w:rsidR="00651BDF" w:rsidRPr="00651BDF" w:rsidRDefault="00651BDF" w:rsidP="00D80BAD">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 xml:space="preserve">Конструктивные решения, изделия и материалы несущих и ограждающих конструкций (фундаменты, несущие и ограждающие конструкции, перекрытия, лестницы, шахты лифтов, перегородки, кровля) </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shd w:val="clear" w:color="auto" w:fill="FFFFFF"/>
              <w:jc w:val="both"/>
              <w:rPr>
                <w:sz w:val="22"/>
                <w:szCs w:val="22"/>
              </w:rPr>
            </w:pPr>
            <w:r w:rsidRPr="00651BDF">
              <w:rPr>
                <w:bCs/>
                <w:iCs/>
                <w:color w:val="000000"/>
                <w:sz w:val="22"/>
                <w:szCs w:val="22"/>
                <w:shd w:val="clear" w:color="auto" w:fill="FFFFFF"/>
              </w:rPr>
              <w:t>Конструктивная схема двух жилых домов одинаковая – бескаркасное кирпичное здание, возводимое на фундаменте из сборного (монолитного) железобетона (уточнить проектом по результату изысканий).</w:t>
            </w:r>
          </w:p>
          <w:p w:rsidR="00651BDF" w:rsidRPr="00651BDF" w:rsidRDefault="00651BDF" w:rsidP="00D80BAD">
            <w:pPr>
              <w:shd w:val="clear" w:color="auto" w:fill="FFFFFF"/>
              <w:jc w:val="both"/>
              <w:rPr>
                <w:sz w:val="22"/>
                <w:szCs w:val="22"/>
              </w:rPr>
            </w:pPr>
            <w:r w:rsidRPr="00651BDF">
              <w:rPr>
                <w:bCs/>
                <w:iCs/>
                <w:color w:val="000000"/>
                <w:sz w:val="22"/>
                <w:szCs w:val="22"/>
                <w:shd w:val="clear" w:color="auto" w:fill="FFFFFF"/>
              </w:rPr>
              <w:t xml:space="preserve">Поэтажные перекрытия и плита покрытия жилого дома </w:t>
            </w:r>
            <w:proofErr w:type="gramStart"/>
            <w:r w:rsidRPr="00651BDF">
              <w:rPr>
                <w:bCs/>
                <w:iCs/>
                <w:color w:val="000000"/>
                <w:sz w:val="22"/>
                <w:szCs w:val="22"/>
                <w:shd w:val="clear" w:color="auto" w:fill="FFFFFF"/>
              </w:rPr>
              <w:t>–с</w:t>
            </w:r>
            <w:proofErr w:type="gramEnd"/>
            <w:r w:rsidRPr="00651BDF">
              <w:rPr>
                <w:bCs/>
                <w:iCs/>
                <w:color w:val="000000"/>
                <w:sz w:val="22"/>
                <w:szCs w:val="22"/>
                <w:shd w:val="clear" w:color="auto" w:fill="FFFFFF"/>
              </w:rPr>
              <w:t>борный железобетонные плиты.</w:t>
            </w:r>
          </w:p>
          <w:p w:rsidR="00651BDF" w:rsidRPr="00651BDF" w:rsidRDefault="00651BDF" w:rsidP="00D80BAD">
            <w:pPr>
              <w:shd w:val="clear" w:color="auto" w:fill="FFFFFF"/>
              <w:jc w:val="both"/>
              <w:rPr>
                <w:sz w:val="22"/>
                <w:szCs w:val="22"/>
              </w:rPr>
            </w:pPr>
            <w:r w:rsidRPr="00651BDF">
              <w:rPr>
                <w:bCs/>
                <w:iCs/>
                <w:color w:val="000000"/>
                <w:sz w:val="22"/>
                <w:szCs w:val="22"/>
                <w:shd w:val="clear" w:color="auto" w:fill="FFFFFF"/>
              </w:rPr>
              <w:t xml:space="preserve">Материал стен – полнотелый силикатный кирпич с декоративной штукатуркой по утеплителю ППС с </w:t>
            </w:r>
            <w:proofErr w:type="spellStart"/>
            <w:r w:rsidRPr="00651BDF">
              <w:rPr>
                <w:bCs/>
                <w:iCs/>
                <w:color w:val="000000"/>
                <w:sz w:val="22"/>
                <w:szCs w:val="22"/>
                <w:shd w:val="clear" w:color="auto" w:fill="FFFFFF"/>
              </w:rPr>
              <w:t>минераловатными</w:t>
            </w:r>
            <w:proofErr w:type="spellEnd"/>
            <w:r w:rsidRPr="00651BDF">
              <w:rPr>
                <w:bCs/>
                <w:iCs/>
                <w:color w:val="000000"/>
                <w:sz w:val="22"/>
                <w:szCs w:val="22"/>
                <w:shd w:val="clear" w:color="auto" w:fill="FFFFFF"/>
              </w:rPr>
              <w:t xml:space="preserve"> рассечками в соответствии с СП 293.1325800.2017. Толщину утеплителя определить расчетом.</w:t>
            </w:r>
          </w:p>
          <w:p w:rsidR="00651BDF" w:rsidRPr="00651BDF" w:rsidRDefault="00651BDF" w:rsidP="00D80BAD">
            <w:pPr>
              <w:shd w:val="clear" w:color="auto" w:fill="FFFFFF"/>
              <w:jc w:val="both"/>
              <w:rPr>
                <w:sz w:val="22"/>
                <w:szCs w:val="22"/>
              </w:rPr>
            </w:pPr>
            <w:r w:rsidRPr="00651BDF">
              <w:rPr>
                <w:bCs/>
                <w:iCs/>
                <w:color w:val="000000"/>
                <w:sz w:val="22"/>
                <w:szCs w:val="22"/>
                <w:shd w:val="clear" w:color="auto" w:fill="FFFFFF"/>
              </w:rPr>
              <w:t xml:space="preserve">Перегородки - </w:t>
            </w:r>
            <w:proofErr w:type="spellStart"/>
            <w:r w:rsidRPr="00651BDF">
              <w:rPr>
                <w:bCs/>
                <w:iCs/>
                <w:color w:val="000000"/>
                <w:sz w:val="22"/>
                <w:szCs w:val="22"/>
                <w:shd w:val="clear" w:color="auto" w:fill="FFFFFF"/>
              </w:rPr>
              <w:t>пазогребневые</w:t>
            </w:r>
            <w:proofErr w:type="spellEnd"/>
            <w:r w:rsidRPr="00651BDF">
              <w:rPr>
                <w:bCs/>
                <w:iCs/>
                <w:color w:val="000000"/>
                <w:sz w:val="22"/>
                <w:szCs w:val="22"/>
                <w:shd w:val="clear" w:color="auto" w:fill="FFFFFF"/>
              </w:rPr>
              <w:t xml:space="preserve"> гипсовые перегородочные блоки, кирпич; санузлы и </w:t>
            </w:r>
            <w:proofErr w:type="spellStart"/>
            <w:r w:rsidRPr="00651BDF">
              <w:rPr>
                <w:bCs/>
                <w:iCs/>
                <w:color w:val="000000"/>
                <w:sz w:val="22"/>
                <w:szCs w:val="22"/>
                <w:shd w:val="clear" w:color="auto" w:fill="FFFFFF"/>
              </w:rPr>
              <w:t>вентканалы</w:t>
            </w:r>
            <w:proofErr w:type="spellEnd"/>
            <w:r w:rsidRPr="00651BDF">
              <w:rPr>
                <w:bCs/>
                <w:iCs/>
                <w:color w:val="000000"/>
                <w:sz w:val="22"/>
                <w:szCs w:val="22"/>
                <w:shd w:val="clear" w:color="auto" w:fill="FFFFFF"/>
              </w:rPr>
              <w:t xml:space="preserve"> - керамический кирпич.</w:t>
            </w:r>
          </w:p>
          <w:p w:rsidR="00651BDF" w:rsidRPr="00651BDF" w:rsidRDefault="00651BDF" w:rsidP="00D80BAD">
            <w:pPr>
              <w:shd w:val="clear" w:color="auto" w:fill="FFFFFF"/>
              <w:jc w:val="both"/>
              <w:rPr>
                <w:sz w:val="22"/>
                <w:szCs w:val="22"/>
              </w:rPr>
            </w:pPr>
            <w:r w:rsidRPr="00651BDF">
              <w:rPr>
                <w:bCs/>
                <w:iCs/>
                <w:color w:val="000000"/>
                <w:sz w:val="22"/>
                <w:szCs w:val="22"/>
                <w:shd w:val="clear" w:color="auto" w:fill="FFFFFF"/>
              </w:rPr>
              <w:t>Кровля - плоская, совмещенная, рулонная.</w:t>
            </w:r>
          </w:p>
          <w:p w:rsidR="00651BDF" w:rsidRPr="00651BDF" w:rsidRDefault="00651BDF" w:rsidP="00D80BAD">
            <w:pPr>
              <w:shd w:val="clear" w:color="auto" w:fill="FFFFFF"/>
              <w:jc w:val="both"/>
              <w:rPr>
                <w:sz w:val="22"/>
                <w:szCs w:val="22"/>
              </w:rPr>
            </w:pPr>
            <w:r w:rsidRPr="00651BDF">
              <w:rPr>
                <w:bCs/>
                <w:iCs/>
                <w:color w:val="000000"/>
                <w:sz w:val="22"/>
                <w:szCs w:val="22"/>
                <w:shd w:val="clear" w:color="auto" w:fill="FFFFFF"/>
              </w:rPr>
              <w:t>Лестницы - сборные железобетонные марши по сборным лестничным площадкам.</w:t>
            </w:r>
          </w:p>
          <w:p w:rsidR="00651BDF" w:rsidRPr="00651BDF" w:rsidRDefault="00651BDF" w:rsidP="00D80BAD">
            <w:pPr>
              <w:shd w:val="clear" w:color="auto" w:fill="FFFFFF"/>
              <w:jc w:val="both"/>
              <w:rPr>
                <w:sz w:val="22"/>
                <w:szCs w:val="22"/>
              </w:rPr>
            </w:pPr>
            <w:r w:rsidRPr="00651BDF">
              <w:rPr>
                <w:bCs/>
                <w:iCs/>
                <w:color w:val="000000"/>
                <w:sz w:val="22"/>
                <w:szCs w:val="22"/>
                <w:shd w:val="clear" w:color="auto" w:fill="FFFFFF"/>
              </w:rPr>
              <w:t>Гидроизоляция подземной части - определить по результатам инженерных изысканий.</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2. 4</w:t>
            </w:r>
          </w:p>
          <w:p w:rsidR="00651BDF" w:rsidRPr="00651BDF" w:rsidRDefault="00651BDF" w:rsidP="00D80BAD">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Технологические решения оборудования (отечественного или импортного), организация труда (прогрессивность решений по технологии и оборудованию основных и вспомогательных производств)</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Выполнить согласно действующим нормам и правилам.</w:t>
            </w:r>
          </w:p>
          <w:p w:rsidR="00651BDF" w:rsidRPr="00651BDF" w:rsidRDefault="00651BDF" w:rsidP="00D80BAD">
            <w:pPr>
              <w:rPr>
                <w:sz w:val="22"/>
                <w:szCs w:val="22"/>
              </w:rPr>
            </w:pPr>
            <w:r w:rsidRPr="00651BDF">
              <w:rPr>
                <w:sz w:val="22"/>
                <w:szCs w:val="22"/>
              </w:rPr>
              <w:t>Технологическое оборудование применить отечественного производства (оборудование согласовать с Заказчиком). При проектировании руководствоваться действующими нормами и требованиями безопасности эксплуатации.</w:t>
            </w:r>
          </w:p>
          <w:p w:rsidR="00651BDF" w:rsidRPr="00651BDF" w:rsidRDefault="00651BDF" w:rsidP="00D80BAD">
            <w:pPr>
              <w:rPr>
                <w:sz w:val="22"/>
                <w:szCs w:val="22"/>
              </w:rPr>
            </w:pP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2. 5</w:t>
            </w:r>
          </w:p>
          <w:p w:rsidR="00651BDF" w:rsidRPr="00651BDF" w:rsidRDefault="00651BDF" w:rsidP="00D80BAD">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Инженерные системы здания</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Общие требования:</w:t>
            </w:r>
          </w:p>
          <w:p w:rsidR="00651BDF" w:rsidRPr="00651BDF" w:rsidRDefault="00651BDF" w:rsidP="00D80BAD">
            <w:pPr>
              <w:rPr>
                <w:sz w:val="22"/>
                <w:szCs w:val="22"/>
              </w:rPr>
            </w:pPr>
            <w:r w:rsidRPr="00651BDF">
              <w:rPr>
                <w:sz w:val="22"/>
                <w:szCs w:val="22"/>
              </w:rPr>
              <w:t xml:space="preserve">Инженерные системы здания разработать в соответствии с </w:t>
            </w:r>
            <w:r w:rsidRPr="00651BDF">
              <w:rPr>
                <w:sz w:val="22"/>
                <w:szCs w:val="22"/>
              </w:rPr>
              <w:lastRenderedPageBreak/>
              <w:t>действующими нормами проектирования и требованиями технических условий.</w:t>
            </w:r>
          </w:p>
          <w:p w:rsidR="00651BDF" w:rsidRPr="00651BDF" w:rsidRDefault="00651BDF" w:rsidP="00D80BAD">
            <w:pPr>
              <w:rPr>
                <w:sz w:val="22"/>
                <w:szCs w:val="22"/>
              </w:rPr>
            </w:pPr>
            <w:r w:rsidRPr="00651BDF">
              <w:rPr>
                <w:sz w:val="22"/>
                <w:szCs w:val="22"/>
              </w:rPr>
              <w:t>Инженерное и технологическое оборудование выполнить в соответствии с  СП 54.13330.2022 «Здания жилые многоквартирные».</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lastRenderedPageBreak/>
              <w:t>2.5.1</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Отопление</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В зависимости от параметров Технических условий сетевой организации проектом предусмотреть установку:</w:t>
            </w:r>
          </w:p>
          <w:p w:rsidR="00651BDF" w:rsidRPr="00651BDF" w:rsidRDefault="00651BDF" w:rsidP="00D80BAD">
            <w:pPr>
              <w:rPr>
                <w:sz w:val="22"/>
                <w:szCs w:val="22"/>
              </w:rPr>
            </w:pPr>
            <w:r w:rsidRPr="00651BDF">
              <w:rPr>
                <w:sz w:val="22"/>
                <w:szCs w:val="22"/>
              </w:rPr>
              <w:t>- оборудование ИТП с УУТЭ;</w:t>
            </w:r>
          </w:p>
          <w:p w:rsidR="00651BDF" w:rsidRPr="00651BDF" w:rsidRDefault="00651BDF" w:rsidP="00D80BAD">
            <w:pPr>
              <w:rPr>
                <w:sz w:val="22"/>
                <w:szCs w:val="22"/>
              </w:rPr>
            </w:pPr>
            <w:r w:rsidRPr="00651BDF">
              <w:rPr>
                <w:sz w:val="22"/>
                <w:szCs w:val="22"/>
              </w:rPr>
              <w:t>- теплообменника для ГВС</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2.5.2</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Вентиляция</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Запроектировать системы приточно-вытяжной вентиляции с естественным побуждением в соответствии с действующими нормами (СП 60.13330.2020, СП 61.13330.2012, СП 54.13330.2022).</w:t>
            </w:r>
          </w:p>
          <w:p w:rsidR="00651BDF" w:rsidRPr="00651BDF" w:rsidRDefault="00651BDF" w:rsidP="00D80BAD">
            <w:pPr>
              <w:rPr>
                <w:sz w:val="22"/>
                <w:szCs w:val="22"/>
              </w:rPr>
            </w:pPr>
            <w:r w:rsidRPr="00651BDF">
              <w:rPr>
                <w:sz w:val="22"/>
                <w:szCs w:val="22"/>
              </w:rPr>
              <w:t>Жилые этажи – естественная вентиляция. При установке газовых котлов на кухнях предусмотреть стеновые клапана КИВ-125.</w:t>
            </w:r>
          </w:p>
          <w:p w:rsidR="00651BDF" w:rsidRPr="00651BDF" w:rsidRDefault="00651BDF" w:rsidP="00D80BAD">
            <w:pPr>
              <w:rPr>
                <w:sz w:val="22"/>
                <w:szCs w:val="22"/>
              </w:rPr>
            </w:pPr>
            <w:r w:rsidRPr="00651BDF">
              <w:rPr>
                <w:sz w:val="22"/>
                <w:szCs w:val="22"/>
              </w:rPr>
              <w:t xml:space="preserve">Предусмотреть на устье </w:t>
            </w:r>
            <w:proofErr w:type="spellStart"/>
            <w:r w:rsidRPr="00651BDF">
              <w:rPr>
                <w:sz w:val="22"/>
                <w:szCs w:val="22"/>
              </w:rPr>
              <w:t>вентканалов</w:t>
            </w:r>
            <w:proofErr w:type="spellEnd"/>
            <w:r w:rsidRPr="00651BDF">
              <w:rPr>
                <w:sz w:val="22"/>
                <w:szCs w:val="22"/>
              </w:rPr>
              <w:t xml:space="preserve"> установку </w:t>
            </w:r>
            <w:proofErr w:type="spellStart"/>
            <w:r w:rsidRPr="00651BDF">
              <w:rPr>
                <w:sz w:val="22"/>
                <w:szCs w:val="22"/>
              </w:rPr>
              <w:t>турбодефлекторов</w:t>
            </w:r>
            <w:proofErr w:type="spellEnd"/>
            <w:r w:rsidRPr="00651BDF">
              <w:rPr>
                <w:sz w:val="22"/>
                <w:szCs w:val="22"/>
              </w:rPr>
              <w:t>.</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2.5.3</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Холодное и горячее водоснабжение</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Предусмотреть систему хозяйственно - бытового водопровода согласно действующим нормам СП 30.13330.2020, СП 73.13330.2016.</w:t>
            </w:r>
          </w:p>
          <w:p w:rsidR="00651BDF" w:rsidRPr="00651BDF" w:rsidRDefault="00651BDF" w:rsidP="00D80BAD">
            <w:pPr>
              <w:rPr>
                <w:sz w:val="22"/>
                <w:szCs w:val="22"/>
              </w:rPr>
            </w:pPr>
            <w:r w:rsidRPr="00651BDF">
              <w:rPr>
                <w:sz w:val="22"/>
                <w:szCs w:val="22"/>
              </w:rPr>
              <w:t xml:space="preserve">1.Горячее водоснабжение в зависимости от параметров Технических условий сетевой организации теплоснабжения (4-х трубка или через теплообменник) с установкой счетчиков или электрический водонагреватель. </w:t>
            </w:r>
          </w:p>
          <w:p w:rsidR="00651BDF" w:rsidRPr="00651BDF" w:rsidRDefault="00651BDF" w:rsidP="00D80BAD">
            <w:pPr>
              <w:rPr>
                <w:sz w:val="22"/>
                <w:szCs w:val="22"/>
              </w:rPr>
            </w:pPr>
            <w:r w:rsidRPr="00651BDF">
              <w:rPr>
                <w:sz w:val="22"/>
                <w:szCs w:val="22"/>
              </w:rPr>
              <w:t xml:space="preserve">2. Холодное водоснабжение - разводка вертикальная с установкой </w:t>
            </w:r>
            <w:proofErr w:type="spellStart"/>
            <w:r w:rsidRPr="00651BDF">
              <w:rPr>
                <w:sz w:val="22"/>
                <w:szCs w:val="22"/>
              </w:rPr>
              <w:t>водосчетчиков</w:t>
            </w:r>
            <w:proofErr w:type="spellEnd"/>
            <w:r w:rsidRPr="00651BDF">
              <w:rPr>
                <w:sz w:val="22"/>
                <w:szCs w:val="22"/>
              </w:rPr>
              <w:t xml:space="preserve"> в каждой квартире.</w:t>
            </w:r>
          </w:p>
          <w:p w:rsidR="00651BDF" w:rsidRPr="00651BDF" w:rsidRDefault="00651BDF" w:rsidP="00D80BAD">
            <w:pPr>
              <w:rPr>
                <w:sz w:val="22"/>
                <w:szCs w:val="22"/>
              </w:rPr>
            </w:pPr>
            <w:r w:rsidRPr="00651BDF">
              <w:rPr>
                <w:sz w:val="22"/>
                <w:szCs w:val="22"/>
              </w:rPr>
              <w:t>3.Предусмотреть установку счетчиков ХВС, на вводе в здание.</w:t>
            </w:r>
          </w:p>
          <w:p w:rsidR="00651BDF" w:rsidRPr="00651BDF" w:rsidRDefault="00651BDF" w:rsidP="00D80BAD">
            <w:pPr>
              <w:rPr>
                <w:sz w:val="22"/>
                <w:szCs w:val="22"/>
              </w:rPr>
            </w:pPr>
            <w:r w:rsidRPr="00651BDF">
              <w:rPr>
                <w:sz w:val="22"/>
                <w:szCs w:val="22"/>
              </w:rPr>
              <w:t xml:space="preserve">4.Сантехнические приборы – установку не предусматривать. </w:t>
            </w:r>
          </w:p>
          <w:p w:rsidR="00651BDF" w:rsidRPr="00651BDF" w:rsidRDefault="00651BDF" w:rsidP="00D80BAD">
            <w:pPr>
              <w:rPr>
                <w:sz w:val="22"/>
                <w:szCs w:val="22"/>
              </w:rPr>
            </w:pPr>
            <w:r w:rsidRPr="00651BDF">
              <w:rPr>
                <w:sz w:val="22"/>
                <w:szCs w:val="22"/>
              </w:rPr>
              <w:t>5.полотенцесушитель – в зависимости от принимаемой системы (водяной или электрический).</w:t>
            </w:r>
          </w:p>
          <w:p w:rsidR="00651BDF" w:rsidRPr="00651BDF" w:rsidRDefault="00651BDF" w:rsidP="00D80BAD">
            <w:pPr>
              <w:rPr>
                <w:sz w:val="22"/>
                <w:szCs w:val="22"/>
              </w:rPr>
            </w:pPr>
            <w:r w:rsidRPr="00651BDF">
              <w:rPr>
                <w:sz w:val="22"/>
                <w:szCs w:val="22"/>
              </w:rPr>
              <w:t>6.При необходимости предусмотреть систему противопожарного водоснабжения.</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2.5.4</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Хозяйственно-бытовая канализация.</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 xml:space="preserve">Предусмотреть систему хозяйственно-бытовой канализации в соответствии с действующими нормами СП 30.13330.2020, СП 73.13330.2016. </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2.5.5</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Водосток (ливневая канализация).</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 xml:space="preserve">Ливневая канализация в соответствии с ТУ. </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2.5.6</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Газоснабжение</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 xml:space="preserve">В зависимости от Технических условий сетевой организации проектом предусмотреть установку поквартирных двухконтурных газовых котлов. Предусмотреть раздельную систему </w:t>
            </w:r>
            <w:proofErr w:type="spellStart"/>
            <w:r w:rsidRPr="00651BDF">
              <w:rPr>
                <w:sz w:val="22"/>
                <w:szCs w:val="22"/>
              </w:rPr>
              <w:t>дымоудаления</w:t>
            </w:r>
            <w:proofErr w:type="spellEnd"/>
            <w:r w:rsidRPr="00651BDF">
              <w:rPr>
                <w:sz w:val="22"/>
                <w:szCs w:val="22"/>
              </w:rPr>
              <w:t xml:space="preserve"> и подачи воздуха, установку на кухне клапанов КИВ-125.</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2.5.7</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Электроснабжение.</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 xml:space="preserve">1.Сети электроснабжения запитать от ТП согласно техническим условиям, электрооборудование выполнить в соответствии с техническим заданием, ПУЭ, СНиП и техническими условиями электросетевой организации. </w:t>
            </w:r>
          </w:p>
          <w:p w:rsidR="00651BDF" w:rsidRPr="00651BDF" w:rsidRDefault="00651BDF" w:rsidP="00D80BAD">
            <w:pPr>
              <w:rPr>
                <w:sz w:val="22"/>
                <w:szCs w:val="22"/>
              </w:rPr>
            </w:pPr>
            <w:r w:rsidRPr="00651BDF">
              <w:rPr>
                <w:sz w:val="22"/>
                <w:szCs w:val="22"/>
              </w:rPr>
              <w:t>2. Предусмотреть установку электросчетчиков общедомового и поквартирных (в щитках коридоров МОП) с возможностью передачи данных.</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2.5.8</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Электроосвещение</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1.Системы электроосвещения запроектировать в соответствии с требованиями ПУЭ, СП 31-110-2003 и СП 52.13330.2016.</w:t>
            </w:r>
          </w:p>
          <w:p w:rsidR="00651BDF" w:rsidRPr="00651BDF" w:rsidRDefault="00651BDF" w:rsidP="00D80BAD">
            <w:pPr>
              <w:rPr>
                <w:sz w:val="22"/>
                <w:szCs w:val="22"/>
              </w:rPr>
            </w:pPr>
            <w:r w:rsidRPr="00651BDF">
              <w:rPr>
                <w:sz w:val="22"/>
                <w:szCs w:val="22"/>
              </w:rPr>
              <w:t>2.Запроектировать системы эвакуационного освещения по маршрутам эвакуации: в коридорах, вестибюлях, холлах, на лестничных клетках. Световые указатели - со встроенными аккумуляторами.</w:t>
            </w:r>
          </w:p>
          <w:p w:rsidR="00651BDF" w:rsidRPr="00651BDF" w:rsidRDefault="00651BDF" w:rsidP="00D80BAD">
            <w:pPr>
              <w:rPr>
                <w:sz w:val="22"/>
                <w:szCs w:val="22"/>
              </w:rPr>
            </w:pPr>
            <w:r w:rsidRPr="00651BDF">
              <w:rPr>
                <w:sz w:val="22"/>
                <w:szCs w:val="22"/>
              </w:rPr>
              <w:t>3. Места общего пользования оборудовать датчиками звука.</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2.5.9</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 xml:space="preserve">Заземление. </w:t>
            </w:r>
            <w:proofErr w:type="spellStart"/>
            <w:r w:rsidRPr="00651BDF">
              <w:rPr>
                <w:sz w:val="22"/>
                <w:szCs w:val="22"/>
              </w:rPr>
              <w:t>Молниезащита</w:t>
            </w:r>
            <w:proofErr w:type="spellEnd"/>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 xml:space="preserve">1.Запроектировать заземление зданий. </w:t>
            </w:r>
          </w:p>
          <w:p w:rsidR="00651BDF" w:rsidRPr="00651BDF" w:rsidRDefault="00651BDF" w:rsidP="00D80BAD">
            <w:pPr>
              <w:rPr>
                <w:sz w:val="22"/>
                <w:szCs w:val="22"/>
              </w:rPr>
            </w:pPr>
            <w:r w:rsidRPr="00651BDF">
              <w:rPr>
                <w:sz w:val="22"/>
                <w:szCs w:val="22"/>
              </w:rPr>
              <w:t>2.Молниезащиту выполнить в соответствии с РД 34 21.122-87.</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2.5.10</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Системы связи и сигнализации.</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 xml:space="preserve">Адресная пожарная сигнализация (в жилых комнатах </w:t>
            </w:r>
            <w:proofErr w:type="gramStart"/>
            <w:r w:rsidRPr="00651BDF">
              <w:rPr>
                <w:sz w:val="22"/>
                <w:szCs w:val="22"/>
              </w:rPr>
              <w:t>автономные</w:t>
            </w:r>
            <w:proofErr w:type="gramEnd"/>
            <w:r w:rsidRPr="00651BDF">
              <w:rPr>
                <w:sz w:val="22"/>
                <w:szCs w:val="22"/>
              </w:rPr>
              <w:t xml:space="preserve"> </w:t>
            </w:r>
            <w:proofErr w:type="spellStart"/>
            <w:r w:rsidRPr="00651BDF">
              <w:rPr>
                <w:sz w:val="22"/>
                <w:szCs w:val="22"/>
              </w:rPr>
              <w:t>извещатели</w:t>
            </w:r>
            <w:proofErr w:type="spellEnd"/>
            <w:r w:rsidRPr="00651BDF">
              <w:rPr>
                <w:sz w:val="22"/>
                <w:szCs w:val="22"/>
              </w:rPr>
              <w:t xml:space="preserve">), автоматизация инженерных систем, </w:t>
            </w:r>
            <w:proofErr w:type="spellStart"/>
            <w:r w:rsidRPr="00651BDF">
              <w:rPr>
                <w:sz w:val="22"/>
                <w:szCs w:val="22"/>
              </w:rPr>
              <w:lastRenderedPageBreak/>
              <w:t>домофонная</w:t>
            </w:r>
            <w:proofErr w:type="spellEnd"/>
            <w:r w:rsidRPr="00651BDF">
              <w:rPr>
                <w:sz w:val="22"/>
                <w:szCs w:val="22"/>
              </w:rPr>
              <w:t xml:space="preserve"> связь, телефонизация, радиофикация, телевидение в соответствии с действующими нормами и техническими условиями. </w:t>
            </w:r>
          </w:p>
          <w:p w:rsidR="00651BDF" w:rsidRPr="00651BDF" w:rsidRDefault="00651BDF" w:rsidP="00D80BAD">
            <w:pPr>
              <w:rPr>
                <w:sz w:val="22"/>
                <w:szCs w:val="22"/>
              </w:rPr>
            </w:pPr>
            <w:r w:rsidRPr="00651BDF">
              <w:rPr>
                <w:sz w:val="22"/>
                <w:szCs w:val="22"/>
              </w:rPr>
              <w:t xml:space="preserve">По разделам СС и НС предусмотреть в здании </w:t>
            </w:r>
            <w:proofErr w:type="spellStart"/>
            <w:r w:rsidRPr="00651BDF">
              <w:rPr>
                <w:sz w:val="22"/>
                <w:szCs w:val="22"/>
              </w:rPr>
              <w:t>штрабы</w:t>
            </w:r>
            <w:proofErr w:type="spellEnd"/>
            <w:r w:rsidRPr="00651BDF">
              <w:rPr>
                <w:sz w:val="22"/>
                <w:szCs w:val="22"/>
              </w:rPr>
              <w:t xml:space="preserve"> </w:t>
            </w:r>
            <w:proofErr w:type="gramStart"/>
            <w:r w:rsidRPr="00651BDF">
              <w:rPr>
                <w:sz w:val="22"/>
                <w:szCs w:val="22"/>
              </w:rPr>
              <w:t>под</w:t>
            </w:r>
            <w:proofErr w:type="gramEnd"/>
            <w:r w:rsidRPr="00651BDF">
              <w:rPr>
                <w:sz w:val="22"/>
                <w:szCs w:val="22"/>
              </w:rPr>
              <w:t xml:space="preserve"> </w:t>
            </w:r>
            <w:proofErr w:type="gramStart"/>
            <w:r w:rsidRPr="00651BDF">
              <w:rPr>
                <w:sz w:val="22"/>
                <w:szCs w:val="22"/>
              </w:rPr>
              <w:t>кабеля</w:t>
            </w:r>
            <w:proofErr w:type="gramEnd"/>
            <w:r w:rsidRPr="00651BDF">
              <w:rPr>
                <w:sz w:val="22"/>
                <w:szCs w:val="22"/>
              </w:rPr>
              <w:t xml:space="preserve"> и проемы (места) установки щитков слаботочных систем, снаружи определить коридор под их прокладку.</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lastRenderedPageBreak/>
              <w:t>2.5.11</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Обеспечение пожарной безопасности</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Разработать раздел «Перечень мероприятий по обеспечению пожарной безопасности» согласно п.9. ч.12, ст.48 Градостроительного кодекса РФ и Федерального закона № 123-ФЗ.</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2.5.12</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Система оповещения о пожаре и управления эвакуацией</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Запроектировать в соответствии с СП 3.13130.2009 автоматическую систему оповещения о пожаре.</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2.5.13</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Приготовление пищи</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Предусмотреть газовые (или электрические) плиты для приготовления пищи, указав в примечании, что установку осуществляет будущий собственник квартиры.</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2.5.14</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proofErr w:type="spellStart"/>
            <w:r w:rsidRPr="00651BDF">
              <w:rPr>
                <w:sz w:val="22"/>
                <w:szCs w:val="22"/>
              </w:rPr>
              <w:t>Мусороудаление</w:t>
            </w:r>
            <w:proofErr w:type="spellEnd"/>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Для сбора ТБО предусмотреть установку контейнеров во дворе.</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2. 6</w:t>
            </w:r>
          </w:p>
          <w:p w:rsidR="00651BDF" w:rsidRPr="00651BDF" w:rsidRDefault="00651BDF" w:rsidP="00D80BAD">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Наружные инженерные сети.</w:t>
            </w:r>
          </w:p>
          <w:p w:rsidR="00651BDF" w:rsidRPr="00651BDF" w:rsidRDefault="00651BDF" w:rsidP="00D80BAD">
            <w:pPr>
              <w:rPr>
                <w:sz w:val="22"/>
                <w:szCs w:val="22"/>
              </w:rPr>
            </w:pPr>
            <w:r w:rsidRPr="00651BDF">
              <w:rPr>
                <w:sz w:val="22"/>
                <w:szCs w:val="22"/>
              </w:rPr>
              <w:t>Необходимость изменения и перекладки существующих городских инженерных коммуникаций за счет проектируемого объекта или по отдельному титульному списку</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 xml:space="preserve">Выполнить </w:t>
            </w:r>
            <w:proofErr w:type="gramStart"/>
            <w:r w:rsidRPr="00651BDF">
              <w:rPr>
                <w:sz w:val="22"/>
                <w:szCs w:val="22"/>
              </w:rPr>
              <w:t>согласно</w:t>
            </w:r>
            <w:proofErr w:type="gramEnd"/>
            <w:r w:rsidRPr="00651BDF">
              <w:rPr>
                <w:sz w:val="22"/>
                <w:szCs w:val="22"/>
              </w:rPr>
              <w:t xml:space="preserve"> технических условий, предоставляемых Заказчиком.</w:t>
            </w:r>
          </w:p>
          <w:p w:rsidR="00651BDF" w:rsidRPr="00651BDF" w:rsidRDefault="00651BDF" w:rsidP="00D80BAD">
            <w:pPr>
              <w:rPr>
                <w:sz w:val="22"/>
                <w:szCs w:val="22"/>
              </w:rPr>
            </w:pPr>
            <w:r w:rsidRPr="00651BDF">
              <w:rPr>
                <w:sz w:val="22"/>
                <w:szCs w:val="22"/>
              </w:rPr>
              <w:t>В случае необходимости выноса городских коммуникаций в пределах площадки строительства выполнить согласно полученным техническим условиям.</w:t>
            </w:r>
          </w:p>
          <w:p w:rsidR="00651BDF" w:rsidRPr="00651BDF" w:rsidRDefault="00651BDF" w:rsidP="00D80BAD">
            <w:pPr>
              <w:rPr>
                <w:sz w:val="22"/>
                <w:szCs w:val="22"/>
              </w:rPr>
            </w:pPr>
            <w:r w:rsidRPr="00651BDF">
              <w:rPr>
                <w:sz w:val="22"/>
                <w:szCs w:val="22"/>
              </w:rPr>
              <w:t>Разработать систему дренажной канализации (при необходимости).</w:t>
            </w:r>
          </w:p>
          <w:p w:rsidR="00651BDF" w:rsidRPr="00651BDF" w:rsidRDefault="00651BDF" w:rsidP="00D80BAD">
            <w:pPr>
              <w:rPr>
                <w:sz w:val="22"/>
                <w:szCs w:val="22"/>
              </w:rPr>
            </w:pPr>
            <w:r w:rsidRPr="00651BDF">
              <w:rPr>
                <w:sz w:val="22"/>
                <w:szCs w:val="22"/>
              </w:rPr>
              <w:t>Разработать сеть наружного освещения.</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2. 7</w:t>
            </w:r>
          </w:p>
          <w:p w:rsidR="00651BDF" w:rsidRPr="00651BDF" w:rsidRDefault="00651BDF" w:rsidP="00D80BAD">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Требования и мероприятия по обеспечению условий жизнедеятельности маломобильных групп населения и беспрепятственного доступа инвалидов</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Для маломобильных групп населения проектом предусмотреть беспрепятственный доступ по придомовой территории и на первый этаж здания.</w:t>
            </w:r>
          </w:p>
          <w:p w:rsidR="00651BDF" w:rsidRPr="00651BDF" w:rsidRDefault="00651BDF" w:rsidP="00D80BAD">
            <w:pPr>
              <w:rPr>
                <w:sz w:val="22"/>
                <w:szCs w:val="22"/>
              </w:rPr>
            </w:pPr>
            <w:r w:rsidRPr="00651BDF">
              <w:rPr>
                <w:sz w:val="22"/>
                <w:szCs w:val="22"/>
              </w:rPr>
              <w:t>Обеспечить места хранения автотранспорта для инвалидов и маломобильных групп населения.</w:t>
            </w:r>
          </w:p>
          <w:p w:rsidR="00651BDF" w:rsidRPr="00651BDF" w:rsidRDefault="00651BDF" w:rsidP="00D80BAD">
            <w:pPr>
              <w:rPr>
                <w:sz w:val="22"/>
                <w:szCs w:val="22"/>
              </w:rPr>
            </w:pPr>
            <w:r w:rsidRPr="00651BDF">
              <w:rPr>
                <w:sz w:val="22"/>
                <w:szCs w:val="22"/>
              </w:rPr>
              <w:t>Помещения для проживания и приложения труда инвалидов не предусматривать.</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2. 8</w:t>
            </w:r>
          </w:p>
          <w:p w:rsidR="00651BDF" w:rsidRPr="00651BDF" w:rsidRDefault="00651BDF" w:rsidP="00D80BAD">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sz w:val="22"/>
                <w:szCs w:val="22"/>
              </w:rPr>
              <w:t>Охрана окружающей среды</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tabs>
                <w:tab w:val="left" w:pos="603"/>
              </w:tabs>
              <w:spacing w:before="48" w:after="96"/>
              <w:ind w:left="-3"/>
              <w:rPr>
                <w:sz w:val="22"/>
                <w:szCs w:val="22"/>
              </w:rPr>
            </w:pPr>
            <w:r w:rsidRPr="00651BDF">
              <w:rPr>
                <w:color w:val="000000"/>
                <w:sz w:val="22"/>
                <w:szCs w:val="22"/>
              </w:rPr>
              <w:t>Выполнить согласно действующим нормам и правилам на основании технического отчета об инженерно-экологических изысканиях.</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2.9</w:t>
            </w:r>
          </w:p>
          <w:p w:rsidR="00651BDF" w:rsidRPr="00651BDF" w:rsidRDefault="00651BDF" w:rsidP="00D80BAD">
            <w:pPr>
              <w:snapToGrid w:val="0"/>
              <w:rPr>
                <w:rFonts w:eastAsia="Arial"/>
                <w:b/>
                <w:sz w:val="22"/>
                <w:szCs w:val="22"/>
              </w:rPr>
            </w:pP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Архитектурная подсветка</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Не требуется</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2.10</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proofErr w:type="spellStart"/>
            <w:r w:rsidRPr="00651BDF">
              <w:rPr>
                <w:sz w:val="22"/>
                <w:szCs w:val="22"/>
              </w:rPr>
              <w:t>Энергоэффективность</w:t>
            </w:r>
            <w:proofErr w:type="spellEnd"/>
            <w:r w:rsidRPr="00651BDF">
              <w:rPr>
                <w:sz w:val="22"/>
                <w:szCs w:val="22"/>
              </w:rPr>
              <w:t>.</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proofErr w:type="gramStart"/>
            <w:r w:rsidRPr="00651BDF">
              <w:rPr>
                <w:sz w:val="22"/>
                <w:szCs w:val="22"/>
              </w:rPr>
              <w:t>Разработать раздел «</w:t>
            </w:r>
            <w:proofErr w:type="spellStart"/>
            <w:r w:rsidRPr="00651BDF">
              <w:rPr>
                <w:sz w:val="22"/>
                <w:szCs w:val="22"/>
              </w:rPr>
              <w:t>Энергоэффективность</w:t>
            </w:r>
            <w:proofErr w:type="spellEnd"/>
            <w:r w:rsidRPr="00651BDF">
              <w:rPr>
                <w:sz w:val="22"/>
                <w:szCs w:val="22"/>
              </w:rPr>
              <w:t>» с учетом принятых объемно-планировочных, конструктивных и инженерных решений, в том числе энергетический паспорт объекта в соответствии с требованиями норм и № 261-ФЗ от 23.11.2009г. «Об энергосбережении и о повышении энергетической эффективности»).</w:t>
            </w:r>
            <w:proofErr w:type="gramEnd"/>
          </w:p>
          <w:p w:rsidR="00651BDF" w:rsidRPr="00651BDF" w:rsidRDefault="00651BDF" w:rsidP="00D80BAD">
            <w:pPr>
              <w:rPr>
                <w:sz w:val="22"/>
                <w:szCs w:val="22"/>
              </w:rPr>
            </w:pPr>
            <w:r w:rsidRPr="00651BDF">
              <w:rPr>
                <w:sz w:val="22"/>
                <w:szCs w:val="22"/>
              </w:rPr>
              <w:t>Определить класс энергетической эффективности (энергосбережения) в соответствии с Приказом Минстроя России №399/</w:t>
            </w:r>
            <w:proofErr w:type="spellStart"/>
            <w:proofErr w:type="gramStart"/>
            <w:r w:rsidRPr="00651BDF">
              <w:rPr>
                <w:sz w:val="22"/>
                <w:szCs w:val="22"/>
              </w:rPr>
              <w:t>пр</w:t>
            </w:r>
            <w:proofErr w:type="spellEnd"/>
            <w:proofErr w:type="gramEnd"/>
            <w:r w:rsidRPr="00651BDF">
              <w:rPr>
                <w:sz w:val="22"/>
                <w:szCs w:val="22"/>
              </w:rPr>
              <w:t xml:space="preserve"> от 06.06.2016г.</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2.11</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 xml:space="preserve">Сметная документация </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Сметная документация:</w:t>
            </w:r>
          </w:p>
          <w:p w:rsidR="00651BDF" w:rsidRPr="00651BDF" w:rsidRDefault="00651BDF" w:rsidP="00D80BAD">
            <w:pPr>
              <w:rPr>
                <w:sz w:val="22"/>
                <w:szCs w:val="22"/>
              </w:rPr>
            </w:pPr>
            <w:r w:rsidRPr="00651BDF">
              <w:rPr>
                <w:sz w:val="22"/>
                <w:szCs w:val="22"/>
              </w:rPr>
              <w:t>Выполнить локальные, объектные сметы, сводный сметный расчет с применением действующей сметно-нормативной базы, в ценах, действующих на момент прохождения экспертизы.</w:t>
            </w:r>
          </w:p>
          <w:p w:rsidR="00651BDF" w:rsidRPr="00651BDF" w:rsidRDefault="00651BDF" w:rsidP="00D80BAD">
            <w:pPr>
              <w:rPr>
                <w:sz w:val="22"/>
                <w:szCs w:val="22"/>
              </w:rPr>
            </w:pPr>
            <w:r w:rsidRPr="00651BDF">
              <w:rPr>
                <w:sz w:val="22"/>
                <w:szCs w:val="22"/>
              </w:rPr>
              <w:t>Лимитированные затраты принять в соответствии с нормативными документами;</w:t>
            </w:r>
          </w:p>
          <w:p w:rsidR="00651BDF" w:rsidRPr="00651BDF" w:rsidRDefault="00651BDF" w:rsidP="00D80BAD">
            <w:pPr>
              <w:rPr>
                <w:sz w:val="22"/>
                <w:szCs w:val="22"/>
              </w:rPr>
            </w:pPr>
            <w:r w:rsidRPr="00651BDF">
              <w:rPr>
                <w:sz w:val="22"/>
                <w:szCs w:val="22"/>
              </w:rPr>
              <w:t xml:space="preserve">Выдать сметную документацию на бумажном и электронном </w:t>
            </w:r>
            <w:proofErr w:type="gramStart"/>
            <w:r w:rsidRPr="00651BDF">
              <w:rPr>
                <w:sz w:val="22"/>
                <w:szCs w:val="22"/>
              </w:rPr>
              <w:t>носителях</w:t>
            </w:r>
            <w:proofErr w:type="gramEnd"/>
            <w:r w:rsidRPr="00651BDF">
              <w:rPr>
                <w:sz w:val="22"/>
                <w:szCs w:val="22"/>
              </w:rPr>
              <w:t xml:space="preserve">, разработанную в лицензированном программном обеспечении с базовым комплектом нормативно-справочной информации, в формате разработки и </w:t>
            </w:r>
            <w:proofErr w:type="spellStart"/>
            <w:r w:rsidRPr="00651BDF">
              <w:rPr>
                <w:sz w:val="22"/>
                <w:szCs w:val="22"/>
              </w:rPr>
              <w:t>Excel</w:t>
            </w:r>
            <w:proofErr w:type="spellEnd"/>
            <w:r w:rsidRPr="00651BDF">
              <w:rPr>
                <w:sz w:val="22"/>
                <w:szCs w:val="22"/>
              </w:rPr>
              <w:t>.</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2.12</w:t>
            </w:r>
          </w:p>
        </w:tc>
        <w:tc>
          <w:tcPr>
            <w:tcW w:w="31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Требования к обеспечению безопасной эксплуатации объекта капитального строительства</w:t>
            </w:r>
          </w:p>
        </w:tc>
        <w:tc>
          <w:tcPr>
            <w:tcW w:w="62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Разработать раздел проекта «Требования к обеспечению безопасной эксплуатации объекта капитального строительства».</w:t>
            </w:r>
          </w:p>
          <w:p w:rsidR="00651BDF" w:rsidRPr="00651BDF" w:rsidRDefault="00651BDF" w:rsidP="00D80BAD">
            <w:pPr>
              <w:rPr>
                <w:sz w:val="22"/>
                <w:szCs w:val="22"/>
              </w:rPr>
            </w:pPr>
            <w:r w:rsidRPr="00651BDF">
              <w:rPr>
                <w:sz w:val="22"/>
                <w:szCs w:val="22"/>
              </w:rPr>
              <w:t xml:space="preserve">После завершения рабочей документации разработать </w:t>
            </w:r>
            <w:r w:rsidRPr="00651BDF">
              <w:rPr>
                <w:sz w:val="22"/>
                <w:szCs w:val="22"/>
              </w:rPr>
              <w:lastRenderedPageBreak/>
              <w:t xml:space="preserve">Инструкции по эксплуатации многоквартирного дома и квартир в соответствии с Приказом </w:t>
            </w:r>
            <w:proofErr w:type="spellStart"/>
            <w:r w:rsidRPr="00651BDF">
              <w:rPr>
                <w:sz w:val="22"/>
                <w:szCs w:val="22"/>
              </w:rPr>
              <w:t>Минрегиона</w:t>
            </w:r>
            <w:proofErr w:type="spellEnd"/>
            <w:r w:rsidRPr="00651BDF">
              <w:rPr>
                <w:sz w:val="22"/>
                <w:szCs w:val="22"/>
              </w:rPr>
              <w:t xml:space="preserve"> России от 01.06.2007 N 45 «Об утверждении Положения о разработке, передаче, пользовании и хранении инструкции по эксплуатации многоквартирного дома».</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b/>
                <w:bCs/>
                <w:sz w:val="22"/>
                <w:szCs w:val="22"/>
              </w:rPr>
              <w:lastRenderedPageBreak/>
              <w:t>3</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keepNext/>
              <w:tabs>
                <w:tab w:val="left" w:pos="0"/>
              </w:tabs>
              <w:snapToGrid w:val="0"/>
              <w:jc w:val="center"/>
              <w:rPr>
                <w:sz w:val="22"/>
                <w:szCs w:val="22"/>
              </w:rPr>
            </w:pPr>
            <w:r w:rsidRPr="00651BDF">
              <w:rPr>
                <w:b/>
                <w:sz w:val="22"/>
                <w:szCs w:val="22"/>
              </w:rPr>
              <w:t>Проектные материалы, их состав и содержание</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3.1</w:t>
            </w:r>
          </w:p>
        </w:tc>
        <w:tc>
          <w:tcPr>
            <w:tcW w:w="3103" w:type="dxa"/>
            <w:gridSpan w:val="2"/>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Стадийность проектирования</w:t>
            </w:r>
          </w:p>
        </w:tc>
        <w:tc>
          <w:tcPr>
            <w:tcW w:w="6253" w:type="dxa"/>
            <w:gridSpan w:val="3"/>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 Проектная документация  (П)</w:t>
            </w:r>
          </w:p>
          <w:p w:rsidR="00651BDF" w:rsidRPr="00651BDF" w:rsidRDefault="00651BDF" w:rsidP="00D80BAD">
            <w:pPr>
              <w:rPr>
                <w:sz w:val="22"/>
                <w:szCs w:val="22"/>
              </w:rPr>
            </w:pPr>
            <w:r w:rsidRPr="00651BDF">
              <w:rPr>
                <w:sz w:val="22"/>
                <w:szCs w:val="22"/>
              </w:rPr>
              <w:t>– Рабочая документация   (Р)</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3.2</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Состав проектных материалов по этапам разработки</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snapToGrid w:val="0"/>
              <w:rPr>
                <w:sz w:val="22"/>
                <w:szCs w:val="22"/>
              </w:rPr>
            </w:pPr>
            <w:r w:rsidRPr="00651BDF">
              <w:rPr>
                <w:sz w:val="22"/>
                <w:szCs w:val="22"/>
              </w:rPr>
              <w:t>Для домов литер 1 и литер 2 раздельно.</w:t>
            </w:r>
          </w:p>
          <w:p w:rsidR="00651BDF" w:rsidRPr="00651BDF" w:rsidRDefault="00651BDF" w:rsidP="00D80BAD">
            <w:pPr>
              <w:snapToGrid w:val="0"/>
              <w:rPr>
                <w:sz w:val="22"/>
                <w:szCs w:val="22"/>
              </w:rPr>
            </w:pPr>
            <w:r w:rsidRPr="00651BDF">
              <w:rPr>
                <w:sz w:val="22"/>
                <w:szCs w:val="22"/>
              </w:rPr>
              <w:t>Разработать следующие разделы проектной документации:</w:t>
            </w:r>
          </w:p>
          <w:p w:rsidR="00651BDF" w:rsidRPr="00651BDF" w:rsidRDefault="00651BDF" w:rsidP="00D80BAD">
            <w:pPr>
              <w:snapToGrid w:val="0"/>
              <w:rPr>
                <w:sz w:val="22"/>
                <w:szCs w:val="22"/>
              </w:rPr>
            </w:pPr>
            <w:r w:rsidRPr="00651BDF">
              <w:rPr>
                <w:sz w:val="22"/>
                <w:szCs w:val="22"/>
              </w:rPr>
              <w:t>Раздел 1. Пояснительная записка.</w:t>
            </w:r>
          </w:p>
          <w:p w:rsidR="00651BDF" w:rsidRPr="00651BDF" w:rsidRDefault="00651BDF" w:rsidP="00D80BAD">
            <w:pPr>
              <w:snapToGrid w:val="0"/>
              <w:rPr>
                <w:sz w:val="22"/>
                <w:szCs w:val="22"/>
              </w:rPr>
            </w:pPr>
            <w:r w:rsidRPr="00651BDF">
              <w:rPr>
                <w:sz w:val="22"/>
                <w:szCs w:val="22"/>
              </w:rPr>
              <w:t>Раздел 2. Схема планировочной организации земельного участка</w:t>
            </w:r>
          </w:p>
          <w:p w:rsidR="00651BDF" w:rsidRPr="00651BDF" w:rsidRDefault="00651BDF" w:rsidP="00D80BAD">
            <w:pPr>
              <w:snapToGrid w:val="0"/>
              <w:rPr>
                <w:sz w:val="22"/>
                <w:szCs w:val="22"/>
              </w:rPr>
            </w:pPr>
            <w:r w:rsidRPr="00651BDF">
              <w:rPr>
                <w:sz w:val="22"/>
                <w:szCs w:val="22"/>
              </w:rPr>
              <w:t>Раздел 3. Архитектурные решения</w:t>
            </w:r>
          </w:p>
          <w:p w:rsidR="00651BDF" w:rsidRPr="00651BDF" w:rsidRDefault="00651BDF" w:rsidP="00D80BAD">
            <w:pPr>
              <w:snapToGrid w:val="0"/>
              <w:rPr>
                <w:sz w:val="22"/>
                <w:szCs w:val="22"/>
              </w:rPr>
            </w:pPr>
            <w:r w:rsidRPr="00651BDF">
              <w:rPr>
                <w:sz w:val="22"/>
                <w:szCs w:val="22"/>
              </w:rPr>
              <w:t>Раздел  4. Конструктивные и объемно–планировочные решения.</w:t>
            </w:r>
          </w:p>
          <w:p w:rsidR="00651BDF" w:rsidRPr="00651BDF" w:rsidRDefault="00651BDF" w:rsidP="00D80BAD">
            <w:pPr>
              <w:snapToGrid w:val="0"/>
              <w:rPr>
                <w:sz w:val="22"/>
                <w:szCs w:val="22"/>
              </w:rPr>
            </w:pPr>
            <w:r w:rsidRPr="00651BDF">
              <w:rPr>
                <w:sz w:val="22"/>
                <w:szCs w:val="22"/>
              </w:rPr>
              <w:t xml:space="preserve">Раздел 5. Сведения об инженерном оборудовании, о сетях </w:t>
            </w:r>
            <w:proofErr w:type="spellStart"/>
            <w:r w:rsidRPr="00651BDF">
              <w:rPr>
                <w:sz w:val="22"/>
                <w:szCs w:val="22"/>
              </w:rPr>
              <w:t>инженерно</w:t>
            </w:r>
            <w:proofErr w:type="spellEnd"/>
            <w:r w:rsidRPr="00651BDF">
              <w:rPr>
                <w:sz w:val="22"/>
                <w:szCs w:val="22"/>
              </w:rPr>
              <w:t xml:space="preserve">–технического обеспечения, перечень </w:t>
            </w:r>
            <w:proofErr w:type="spellStart"/>
            <w:r w:rsidRPr="00651BDF">
              <w:rPr>
                <w:sz w:val="22"/>
                <w:szCs w:val="22"/>
              </w:rPr>
              <w:t>инженерно</w:t>
            </w:r>
            <w:proofErr w:type="spellEnd"/>
            <w:r w:rsidRPr="00651BDF">
              <w:rPr>
                <w:sz w:val="22"/>
                <w:szCs w:val="22"/>
              </w:rPr>
              <w:t>–технических мероприятий, содержание технологических решений.</w:t>
            </w:r>
          </w:p>
          <w:p w:rsidR="00651BDF" w:rsidRPr="00651BDF" w:rsidRDefault="00651BDF" w:rsidP="00D80BAD">
            <w:pPr>
              <w:snapToGrid w:val="0"/>
              <w:rPr>
                <w:sz w:val="22"/>
                <w:szCs w:val="22"/>
              </w:rPr>
            </w:pPr>
            <w:r w:rsidRPr="00651BDF">
              <w:rPr>
                <w:sz w:val="22"/>
                <w:szCs w:val="22"/>
              </w:rPr>
              <w:t>Раздел 6. Проект организации строительства.</w:t>
            </w:r>
          </w:p>
          <w:p w:rsidR="00651BDF" w:rsidRPr="00651BDF" w:rsidRDefault="00651BDF" w:rsidP="00D80BAD">
            <w:pPr>
              <w:snapToGrid w:val="0"/>
              <w:rPr>
                <w:sz w:val="22"/>
                <w:szCs w:val="22"/>
              </w:rPr>
            </w:pPr>
            <w:r w:rsidRPr="00651BDF">
              <w:rPr>
                <w:sz w:val="22"/>
                <w:szCs w:val="22"/>
              </w:rPr>
              <w:t>Раздел 8. Перечень мероприятий по охране окружающей среды.</w:t>
            </w:r>
          </w:p>
          <w:p w:rsidR="00651BDF" w:rsidRPr="00651BDF" w:rsidRDefault="00651BDF" w:rsidP="00D80BAD">
            <w:pPr>
              <w:snapToGrid w:val="0"/>
              <w:rPr>
                <w:sz w:val="22"/>
                <w:szCs w:val="22"/>
              </w:rPr>
            </w:pPr>
            <w:r w:rsidRPr="00651BDF">
              <w:rPr>
                <w:sz w:val="22"/>
                <w:szCs w:val="22"/>
              </w:rPr>
              <w:t>Раздел 9. Мероприятия по обеспечению пожарной безопасности.</w:t>
            </w:r>
          </w:p>
          <w:p w:rsidR="00651BDF" w:rsidRPr="00651BDF" w:rsidRDefault="00651BDF" w:rsidP="00D80BAD">
            <w:pPr>
              <w:snapToGrid w:val="0"/>
              <w:rPr>
                <w:sz w:val="22"/>
                <w:szCs w:val="22"/>
              </w:rPr>
            </w:pPr>
            <w:r w:rsidRPr="00651BDF">
              <w:rPr>
                <w:sz w:val="22"/>
                <w:szCs w:val="22"/>
              </w:rPr>
              <w:t>Раздел 10. Мероприятия по обеспечению доступа инвалидов;</w:t>
            </w:r>
          </w:p>
          <w:p w:rsidR="00651BDF" w:rsidRPr="00651BDF" w:rsidRDefault="00651BDF" w:rsidP="00D80BAD">
            <w:pPr>
              <w:snapToGrid w:val="0"/>
              <w:rPr>
                <w:sz w:val="22"/>
                <w:szCs w:val="22"/>
              </w:rPr>
            </w:pPr>
            <w:r w:rsidRPr="00651BDF">
              <w:rPr>
                <w:sz w:val="22"/>
                <w:szCs w:val="22"/>
              </w:rPr>
              <w:t>Раздел 11.Перечень мероприятий по обеспечению соблюдения требований энергетической эффективности и требований оснащенности зданий, сооружений приборами учета используемых энергетических ресурсов.</w:t>
            </w:r>
          </w:p>
          <w:p w:rsidR="00651BDF" w:rsidRPr="00651BDF" w:rsidRDefault="00651BDF" w:rsidP="00D80BAD">
            <w:pPr>
              <w:snapToGrid w:val="0"/>
              <w:rPr>
                <w:sz w:val="22"/>
                <w:szCs w:val="22"/>
              </w:rPr>
            </w:pPr>
            <w:r w:rsidRPr="00651BDF">
              <w:rPr>
                <w:sz w:val="22"/>
                <w:szCs w:val="22"/>
              </w:rPr>
              <w:t>Раздел 12. Требования к обеспечению безопасной эксплуатации объектов капитального строительства.</w:t>
            </w:r>
          </w:p>
          <w:p w:rsidR="00651BDF" w:rsidRPr="00651BDF" w:rsidRDefault="00651BDF" w:rsidP="00D80BAD">
            <w:pPr>
              <w:snapToGrid w:val="0"/>
              <w:rPr>
                <w:sz w:val="22"/>
                <w:szCs w:val="22"/>
              </w:rPr>
            </w:pPr>
          </w:p>
          <w:p w:rsidR="00651BDF" w:rsidRPr="00651BDF" w:rsidRDefault="00651BDF" w:rsidP="00D80BAD">
            <w:pPr>
              <w:snapToGrid w:val="0"/>
              <w:rPr>
                <w:sz w:val="22"/>
                <w:szCs w:val="22"/>
              </w:rPr>
            </w:pPr>
            <w:r w:rsidRPr="00651BDF">
              <w:rPr>
                <w:sz w:val="22"/>
                <w:szCs w:val="22"/>
              </w:rPr>
              <w:t xml:space="preserve">Рабочую документацию скомплектовать в соответствии с ГОСТ </w:t>
            </w:r>
            <w:proofErr w:type="gramStart"/>
            <w:r w:rsidRPr="00651BDF">
              <w:rPr>
                <w:sz w:val="22"/>
                <w:szCs w:val="22"/>
              </w:rPr>
              <w:t>Р</w:t>
            </w:r>
            <w:proofErr w:type="gramEnd"/>
            <w:r w:rsidRPr="00651BDF">
              <w:rPr>
                <w:sz w:val="22"/>
                <w:szCs w:val="22"/>
              </w:rPr>
              <w:t xml:space="preserve"> 21.1101–2013 Система проектной документации.</w:t>
            </w:r>
          </w:p>
          <w:p w:rsidR="00651BDF" w:rsidRPr="00651BDF" w:rsidRDefault="00651BDF" w:rsidP="00D80BAD">
            <w:pPr>
              <w:snapToGrid w:val="0"/>
              <w:rPr>
                <w:sz w:val="22"/>
                <w:szCs w:val="22"/>
              </w:rPr>
            </w:pPr>
            <w:r w:rsidRPr="00651BDF">
              <w:rPr>
                <w:sz w:val="22"/>
                <w:szCs w:val="22"/>
              </w:rPr>
              <w:t>Разработать следующие разделы рабочей документации:</w:t>
            </w:r>
          </w:p>
          <w:p w:rsidR="00651BDF" w:rsidRPr="00651BDF" w:rsidRDefault="00651BDF" w:rsidP="00D80BAD">
            <w:pPr>
              <w:snapToGrid w:val="0"/>
              <w:rPr>
                <w:sz w:val="22"/>
                <w:szCs w:val="22"/>
              </w:rPr>
            </w:pPr>
            <w:r w:rsidRPr="00651BDF">
              <w:rPr>
                <w:sz w:val="22"/>
                <w:szCs w:val="22"/>
              </w:rPr>
              <w:t>1. Генеральный план.</w:t>
            </w:r>
          </w:p>
          <w:p w:rsidR="00651BDF" w:rsidRPr="00651BDF" w:rsidRDefault="00651BDF" w:rsidP="00D80BAD">
            <w:pPr>
              <w:snapToGrid w:val="0"/>
              <w:rPr>
                <w:sz w:val="22"/>
                <w:szCs w:val="22"/>
              </w:rPr>
            </w:pPr>
            <w:r w:rsidRPr="00651BDF">
              <w:rPr>
                <w:sz w:val="22"/>
                <w:szCs w:val="22"/>
              </w:rPr>
              <w:t>2. Архитектурно-планировочные решения</w:t>
            </w:r>
          </w:p>
          <w:p w:rsidR="00651BDF" w:rsidRPr="00651BDF" w:rsidRDefault="00651BDF" w:rsidP="00D80BAD">
            <w:pPr>
              <w:snapToGrid w:val="0"/>
              <w:rPr>
                <w:sz w:val="22"/>
                <w:szCs w:val="22"/>
              </w:rPr>
            </w:pPr>
            <w:r w:rsidRPr="00651BDF">
              <w:rPr>
                <w:sz w:val="22"/>
                <w:szCs w:val="22"/>
              </w:rPr>
              <w:t>3. Конструкции железобетонные, конструктивные и строительные решения;</w:t>
            </w:r>
          </w:p>
          <w:p w:rsidR="00651BDF" w:rsidRPr="00651BDF" w:rsidRDefault="00651BDF" w:rsidP="00D80BAD">
            <w:pPr>
              <w:snapToGrid w:val="0"/>
              <w:rPr>
                <w:sz w:val="22"/>
                <w:szCs w:val="22"/>
              </w:rPr>
            </w:pPr>
            <w:r w:rsidRPr="00651BDF">
              <w:rPr>
                <w:sz w:val="22"/>
                <w:szCs w:val="22"/>
              </w:rPr>
              <w:t>4. Водоснабжение и канализация, дренаж;</w:t>
            </w:r>
          </w:p>
          <w:p w:rsidR="00651BDF" w:rsidRPr="00651BDF" w:rsidRDefault="00651BDF" w:rsidP="00D80BAD">
            <w:pPr>
              <w:snapToGrid w:val="0"/>
              <w:rPr>
                <w:sz w:val="22"/>
                <w:szCs w:val="22"/>
              </w:rPr>
            </w:pPr>
            <w:r w:rsidRPr="00651BDF">
              <w:rPr>
                <w:sz w:val="22"/>
                <w:szCs w:val="22"/>
              </w:rPr>
              <w:t>5. Технологические решения;</w:t>
            </w:r>
          </w:p>
          <w:p w:rsidR="00651BDF" w:rsidRPr="00651BDF" w:rsidRDefault="00651BDF" w:rsidP="00D80BAD">
            <w:pPr>
              <w:snapToGrid w:val="0"/>
              <w:rPr>
                <w:sz w:val="22"/>
                <w:szCs w:val="22"/>
              </w:rPr>
            </w:pPr>
            <w:r w:rsidRPr="00651BDF">
              <w:rPr>
                <w:sz w:val="22"/>
                <w:szCs w:val="22"/>
              </w:rPr>
              <w:t>6. Отопление, вентиляция;</w:t>
            </w:r>
          </w:p>
          <w:p w:rsidR="00651BDF" w:rsidRPr="00651BDF" w:rsidRDefault="00651BDF" w:rsidP="00D80BAD">
            <w:pPr>
              <w:snapToGrid w:val="0"/>
              <w:rPr>
                <w:sz w:val="22"/>
                <w:szCs w:val="22"/>
              </w:rPr>
            </w:pPr>
            <w:r w:rsidRPr="00651BDF">
              <w:rPr>
                <w:sz w:val="22"/>
                <w:szCs w:val="22"/>
              </w:rPr>
              <w:t>7. Электросиловое оборудование и электрическое электроосвещение, наружное освещение;</w:t>
            </w:r>
          </w:p>
          <w:p w:rsidR="00651BDF" w:rsidRPr="00651BDF" w:rsidRDefault="00651BDF" w:rsidP="00D80BAD">
            <w:pPr>
              <w:snapToGrid w:val="0"/>
              <w:rPr>
                <w:sz w:val="22"/>
                <w:szCs w:val="22"/>
              </w:rPr>
            </w:pPr>
            <w:r w:rsidRPr="00651BDF">
              <w:rPr>
                <w:sz w:val="22"/>
                <w:szCs w:val="22"/>
              </w:rPr>
              <w:t>8. Автоматическая установка пожарной сигнализации и система оповещения и управления эвакуацией людей при пожаре (при необходимости);</w:t>
            </w:r>
          </w:p>
          <w:p w:rsidR="00651BDF" w:rsidRPr="00651BDF" w:rsidRDefault="00651BDF" w:rsidP="00D80BAD">
            <w:pPr>
              <w:snapToGrid w:val="0"/>
              <w:rPr>
                <w:sz w:val="22"/>
                <w:szCs w:val="22"/>
              </w:rPr>
            </w:pPr>
            <w:r w:rsidRPr="00651BDF">
              <w:rPr>
                <w:color w:val="000000"/>
                <w:sz w:val="22"/>
                <w:szCs w:val="22"/>
              </w:rPr>
              <w:t xml:space="preserve">9. Тепломеханические решения индивидуального теплового пункта, </w:t>
            </w:r>
            <w:r w:rsidRPr="00651BDF">
              <w:rPr>
                <w:sz w:val="22"/>
                <w:szCs w:val="22"/>
              </w:rPr>
              <w:t>узел учета тепловой энергии</w:t>
            </w:r>
            <w:r w:rsidRPr="00651BDF">
              <w:rPr>
                <w:color w:val="000000"/>
                <w:sz w:val="22"/>
                <w:szCs w:val="22"/>
              </w:rPr>
              <w:t>;</w:t>
            </w:r>
          </w:p>
          <w:p w:rsidR="00651BDF" w:rsidRPr="00651BDF" w:rsidRDefault="00651BDF" w:rsidP="00D80BAD">
            <w:pPr>
              <w:snapToGrid w:val="0"/>
              <w:rPr>
                <w:sz w:val="22"/>
                <w:szCs w:val="22"/>
              </w:rPr>
            </w:pPr>
            <w:r w:rsidRPr="00651BDF">
              <w:rPr>
                <w:sz w:val="22"/>
                <w:szCs w:val="22"/>
              </w:rPr>
              <w:t>10. Сети связи,</w:t>
            </w:r>
            <w:r w:rsidRPr="00651BDF">
              <w:rPr>
                <w:color w:val="FF0000"/>
                <w:sz w:val="22"/>
                <w:szCs w:val="22"/>
              </w:rPr>
              <w:t xml:space="preserve"> </w:t>
            </w:r>
            <w:r w:rsidRPr="00651BDF">
              <w:rPr>
                <w:sz w:val="22"/>
                <w:szCs w:val="22"/>
              </w:rPr>
              <w:t>домофон;</w:t>
            </w:r>
          </w:p>
          <w:p w:rsidR="00651BDF" w:rsidRPr="00651BDF" w:rsidRDefault="00651BDF" w:rsidP="00D80BAD">
            <w:pPr>
              <w:rPr>
                <w:sz w:val="22"/>
                <w:szCs w:val="22"/>
              </w:rPr>
            </w:pPr>
            <w:r w:rsidRPr="00651BDF">
              <w:rPr>
                <w:color w:val="000000"/>
                <w:sz w:val="22"/>
                <w:szCs w:val="22"/>
              </w:rPr>
              <w:t>11. Смета на строительство объекта капитального строительства.</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3.3</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 xml:space="preserve">Проектная документация, передаваема заказчику </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snapToGrid w:val="0"/>
              <w:rPr>
                <w:sz w:val="22"/>
                <w:szCs w:val="22"/>
              </w:rPr>
            </w:pPr>
            <w:r w:rsidRPr="00651BDF">
              <w:rPr>
                <w:sz w:val="22"/>
                <w:szCs w:val="22"/>
              </w:rPr>
              <w:t>Для домов литер 1 и литер 2 раздельно.</w:t>
            </w:r>
          </w:p>
          <w:p w:rsidR="00651BDF" w:rsidRPr="00651BDF" w:rsidRDefault="00651BDF" w:rsidP="00D80BAD">
            <w:pPr>
              <w:snapToGrid w:val="0"/>
              <w:rPr>
                <w:sz w:val="22"/>
                <w:szCs w:val="22"/>
              </w:rPr>
            </w:pPr>
            <w:r w:rsidRPr="00651BDF">
              <w:rPr>
                <w:sz w:val="22"/>
                <w:szCs w:val="22"/>
              </w:rPr>
              <w:t xml:space="preserve">1.Технические отчеты по результатам инженерно-геологических, </w:t>
            </w:r>
            <w:proofErr w:type="spellStart"/>
            <w:r w:rsidRPr="00651BDF">
              <w:rPr>
                <w:sz w:val="22"/>
                <w:szCs w:val="22"/>
              </w:rPr>
              <w:t>инженерно</w:t>
            </w:r>
            <w:proofErr w:type="spellEnd"/>
            <w:r w:rsidRPr="00651BDF">
              <w:rPr>
                <w:sz w:val="22"/>
                <w:szCs w:val="22"/>
              </w:rPr>
              <w:t xml:space="preserve">–геодезических и </w:t>
            </w:r>
            <w:proofErr w:type="spellStart"/>
            <w:r w:rsidRPr="00651BDF">
              <w:rPr>
                <w:sz w:val="22"/>
                <w:szCs w:val="22"/>
              </w:rPr>
              <w:t>инженерно</w:t>
            </w:r>
            <w:proofErr w:type="spellEnd"/>
            <w:r w:rsidRPr="00651BDF">
              <w:rPr>
                <w:sz w:val="22"/>
                <w:szCs w:val="22"/>
              </w:rPr>
              <w:t xml:space="preserve">–экологических изысканий – в 3 экземплярах на бумажном носителе и в одном экземпляре в электронном виде в формате </w:t>
            </w:r>
            <w:proofErr w:type="spellStart"/>
            <w:r w:rsidRPr="00651BDF">
              <w:rPr>
                <w:sz w:val="22"/>
                <w:szCs w:val="22"/>
              </w:rPr>
              <w:t>Adobe</w:t>
            </w:r>
            <w:proofErr w:type="spellEnd"/>
            <w:r w:rsidRPr="00651BDF">
              <w:rPr>
                <w:sz w:val="22"/>
                <w:szCs w:val="22"/>
              </w:rPr>
              <w:t xml:space="preserve"> </w:t>
            </w:r>
            <w:proofErr w:type="spellStart"/>
            <w:r w:rsidRPr="00651BDF">
              <w:rPr>
                <w:sz w:val="22"/>
                <w:szCs w:val="22"/>
              </w:rPr>
              <w:t>Acrobat</w:t>
            </w:r>
            <w:proofErr w:type="spellEnd"/>
            <w:r w:rsidRPr="00651BDF">
              <w:rPr>
                <w:sz w:val="22"/>
                <w:szCs w:val="22"/>
              </w:rPr>
              <w:t xml:space="preserve"> </w:t>
            </w:r>
            <w:proofErr w:type="spellStart"/>
            <w:r w:rsidRPr="00651BDF">
              <w:rPr>
                <w:sz w:val="22"/>
                <w:szCs w:val="22"/>
              </w:rPr>
              <w:t>Reader</w:t>
            </w:r>
            <w:proofErr w:type="spellEnd"/>
            <w:r w:rsidRPr="00651BDF">
              <w:rPr>
                <w:sz w:val="22"/>
                <w:szCs w:val="22"/>
              </w:rPr>
              <w:t xml:space="preserve"> (*.</w:t>
            </w:r>
            <w:proofErr w:type="spellStart"/>
            <w:r w:rsidRPr="00651BDF">
              <w:rPr>
                <w:sz w:val="22"/>
                <w:szCs w:val="22"/>
              </w:rPr>
              <w:t>pdf</w:t>
            </w:r>
            <w:proofErr w:type="spellEnd"/>
            <w:r w:rsidRPr="00651BDF">
              <w:rPr>
                <w:sz w:val="22"/>
                <w:szCs w:val="22"/>
              </w:rPr>
              <w:t>) и в формате разработки;</w:t>
            </w:r>
          </w:p>
          <w:p w:rsidR="00651BDF" w:rsidRPr="00651BDF" w:rsidRDefault="00651BDF" w:rsidP="00D80BAD">
            <w:pPr>
              <w:snapToGrid w:val="0"/>
              <w:rPr>
                <w:sz w:val="22"/>
                <w:szCs w:val="22"/>
              </w:rPr>
            </w:pPr>
            <w:proofErr w:type="gramStart"/>
            <w:r w:rsidRPr="00651BDF">
              <w:rPr>
                <w:sz w:val="22"/>
                <w:szCs w:val="22"/>
              </w:rPr>
              <w:t>2.Проектная документация стадии “ПД” (разделы:</w:t>
            </w:r>
            <w:proofErr w:type="gramEnd"/>
            <w:r w:rsidRPr="00651BDF">
              <w:rPr>
                <w:sz w:val="22"/>
                <w:szCs w:val="22"/>
              </w:rPr>
              <w:t xml:space="preserve"> ПЗ, АР, ПЗУ, </w:t>
            </w:r>
            <w:proofErr w:type="gramStart"/>
            <w:r w:rsidRPr="00651BDF">
              <w:rPr>
                <w:sz w:val="22"/>
                <w:szCs w:val="22"/>
              </w:rPr>
              <w:t>ПОС</w:t>
            </w:r>
            <w:proofErr w:type="gramEnd"/>
            <w:r w:rsidRPr="00651BDF">
              <w:rPr>
                <w:sz w:val="22"/>
                <w:szCs w:val="22"/>
              </w:rPr>
              <w:t xml:space="preserve">, КР, ИОС, ЭЭ, МПБ, ООС, ОДИ, ТБЭ) - в 2 экз. на бумажной основе, в том числе 1 экз. в брошюрованном виде + </w:t>
            </w:r>
            <w:r w:rsidRPr="00651BDF">
              <w:rPr>
                <w:sz w:val="22"/>
                <w:szCs w:val="22"/>
              </w:rPr>
              <w:lastRenderedPageBreak/>
              <w:t>1экз. на электронном носителе в формате *.PDF;</w:t>
            </w:r>
          </w:p>
          <w:p w:rsidR="00651BDF" w:rsidRPr="00651BDF" w:rsidRDefault="00651BDF" w:rsidP="00D80BAD">
            <w:pPr>
              <w:snapToGrid w:val="0"/>
              <w:rPr>
                <w:sz w:val="22"/>
                <w:szCs w:val="22"/>
              </w:rPr>
            </w:pPr>
            <w:proofErr w:type="gramStart"/>
            <w:r w:rsidRPr="00651BDF">
              <w:rPr>
                <w:sz w:val="22"/>
                <w:szCs w:val="22"/>
              </w:rPr>
              <w:t>3.Рабочие чертежи стадии “РД” (разделы:</w:t>
            </w:r>
            <w:proofErr w:type="gramEnd"/>
            <w:r w:rsidRPr="00651BDF">
              <w:rPr>
                <w:sz w:val="22"/>
                <w:szCs w:val="22"/>
              </w:rPr>
              <w:t xml:space="preserve"> </w:t>
            </w:r>
            <w:proofErr w:type="gramStart"/>
            <w:r w:rsidRPr="00651BDF">
              <w:rPr>
                <w:sz w:val="22"/>
                <w:szCs w:val="22"/>
              </w:rPr>
              <w:t>АР, ГП, АС, КЖ, ВК, НВК, ОВ, ТМ, УУТЭ, ТС, АОВ, ЭМ, ЭС, СС, ЭН, СМ) - в 6 экз. на бумажной основе, в том числе 1 экз. в брошюрованном виде + 1экз. на электронном носителе в формате *.PDF</w:t>
            </w:r>
            <w:proofErr w:type="gramEnd"/>
          </w:p>
          <w:p w:rsidR="00651BDF" w:rsidRPr="00651BDF" w:rsidRDefault="00651BDF" w:rsidP="00D80BAD">
            <w:pPr>
              <w:snapToGrid w:val="0"/>
              <w:rPr>
                <w:sz w:val="22"/>
                <w:szCs w:val="22"/>
              </w:rPr>
            </w:pPr>
            <w:r w:rsidRPr="00651BDF">
              <w:rPr>
                <w:sz w:val="22"/>
                <w:szCs w:val="22"/>
              </w:rPr>
              <w:t>4. Инструкция по эксплуатации многоквартирного дома – 1 (Один) экз. на электронном носителе в формате *.</w:t>
            </w:r>
            <w:proofErr w:type="spellStart"/>
            <w:r w:rsidRPr="00651BDF">
              <w:rPr>
                <w:sz w:val="22"/>
                <w:szCs w:val="22"/>
              </w:rPr>
              <w:t>pdf</w:t>
            </w:r>
            <w:proofErr w:type="spellEnd"/>
            <w:r w:rsidRPr="00651BDF">
              <w:rPr>
                <w:sz w:val="22"/>
                <w:szCs w:val="22"/>
              </w:rPr>
              <w:t xml:space="preserve"> и *.</w:t>
            </w:r>
            <w:proofErr w:type="spellStart"/>
            <w:r w:rsidRPr="00651BDF">
              <w:rPr>
                <w:sz w:val="22"/>
                <w:szCs w:val="22"/>
              </w:rPr>
              <w:t>docx</w:t>
            </w:r>
            <w:proofErr w:type="spellEnd"/>
            <w:r w:rsidRPr="00651BDF">
              <w:rPr>
                <w:sz w:val="22"/>
                <w:szCs w:val="22"/>
              </w:rPr>
              <w:t>.</w:t>
            </w:r>
          </w:p>
          <w:p w:rsidR="00651BDF" w:rsidRPr="00651BDF" w:rsidRDefault="00651BDF" w:rsidP="00D80BAD">
            <w:pPr>
              <w:snapToGrid w:val="0"/>
              <w:rPr>
                <w:sz w:val="22"/>
                <w:szCs w:val="22"/>
              </w:rPr>
            </w:pPr>
            <w:r w:rsidRPr="00651BDF">
              <w:rPr>
                <w:sz w:val="22"/>
                <w:szCs w:val="22"/>
              </w:rPr>
              <w:t>5. Инструкция по эксплуатации квартиры – 1 (Один) экз. на электронном носителе в формате *.</w:t>
            </w:r>
            <w:proofErr w:type="spellStart"/>
            <w:r w:rsidRPr="00651BDF">
              <w:rPr>
                <w:sz w:val="22"/>
                <w:szCs w:val="22"/>
              </w:rPr>
              <w:t>pdf</w:t>
            </w:r>
            <w:proofErr w:type="spellEnd"/>
            <w:r w:rsidRPr="00651BDF">
              <w:rPr>
                <w:sz w:val="22"/>
                <w:szCs w:val="22"/>
              </w:rPr>
              <w:t xml:space="preserve"> и *.</w:t>
            </w:r>
            <w:proofErr w:type="spellStart"/>
            <w:r w:rsidRPr="00651BDF">
              <w:rPr>
                <w:sz w:val="22"/>
                <w:szCs w:val="22"/>
              </w:rPr>
              <w:t>docx</w:t>
            </w:r>
            <w:proofErr w:type="spellEnd"/>
            <w:r w:rsidRPr="00651BDF">
              <w:rPr>
                <w:sz w:val="22"/>
                <w:szCs w:val="22"/>
              </w:rPr>
              <w:t>.</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lastRenderedPageBreak/>
              <w:t>3.4</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Подготовка демонстрационных материалов</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Выполнить цветовые решения фасадов для согласования с Администрацией (архитектурой) г. Салават РБ.</w:t>
            </w:r>
          </w:p>
          <w:p w:rsidR="00651BDF" w:rsidRPr="00651BDF" w:rsidRDefault="00651BDF" w:rsidP="00D80BAD">
            <w:pPr>
              <w:rPr>
                <w:sz w:val="22"/>
                <w:szCs w:val="22"/>
              </w:rPr>
            </w:pPr>
            <w:r w:rsidRPr="00651BDF">
              <w:rPr>
                <w:sz w:val="22"/>
                <w:szCs w:val="22"/>
              </w:rPr>
              <w:t>Выполнить визуализацию объектов и цветные планы этажей для размещения Заказчиком на информационном сайте (передается Заказчику в 1 экземпляре на электронном носителе в формате *.</w:t>
            </w:r>
            <w:proofErr w:type="spellStart"/>
            <w:r w:rsidRPr="00651BDF">
              <w:rPr>
                <w:sz w:val="22"/>
                <w:szCs w:val="22"/>
              </w:rPr>
              <w:t>pdf</w:t>
            </w:r>
            <w:proofErr w:type="spellEnd"/>
            <w:r w:rsidRPr="00651BDF">
              <w:rPr>
                <w:sz w:val="22"/>
                <w:szCs w:val="22"/>
              </w:rPr>
              <w:t xml:space="preserve"> в срок, не позднее двух рабочих дней </w:t>
            </w:r>
            <w:proofErr w:type="gramStart"/>
            <w:r w:rsidRPr="00651BDF">
              <w:rPr>
                <w:sz w:val="22"/>
                <w:szCs w:val="22"/>
              </w:rPr>
              <w:t>с даты прохождения</w:t>
            </w:r>
            <w:proofErr w:type="gramEnd"/>
            <w:r w:rsidRPr="00651BDF">
              <w:rPr>
                <w:sz w:val="22"/>
                <w:szCs w:val="22"/>
              </w:rPr>
              <w:t xml:space="preserve"> экспертизы проектной документации).</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3.5</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Проектная документация, передаваемая в Архитектуру</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Для домов литер 1 и литер 2 раздельно.</w:t>
            </w:r>
          </w:p>
          <w:p w:rsidR="00651BDF" w:rsidRPr="00651BDF" w:rsidRDefault="00651BDF" w:rsidP="00D80BAD">
            <w:pPr>
              <w:rPr>
                <w:sz w:val="22"/>
                <w:szCs w:val="22"/>
              </w:rPr>
            </w:pPr>
            <w:r w:rsidRPr="00651BDF">
              <w:rPr>
                <w:sz w:val="22"/>
                <w:szCs w:val="22"/>
              </w:rPr>
              <w:t>Один дополнительный экз. проектной документации безвозмездно передается в сброшюрованном виде формата А</w:t>
            </w:r>
            <w:proofErr w:type="gramStart"/>
            <w:r w:rsidRPr="00651BDF">
              <w:rPr>
                <w:sz w:val="22"/>
                <w:szCs w:val="22"/>
              </w:rPr>
              <w:t>4</w:t>
            </w:r>
            <w:proofErr w:type="gramEnd"/>
            <w:r w:rsidRPr="00651BDF">
              <w:rPr>
                <w:sz w:val="22"/>
                <w:szCs w:val="22"/>
              </w:rPr>
              <w:t xml:space="preserve"> согласно Положению о составе разделов проектной документации и требованиях к их содержанию, утвержденных Постановлением Правительства РФ от 16 февраля 2008 года №87 для учета и регистрации в архив Архитектуры по разделам:</w:t>
            </w:r>
          </w:p>
          <w:p w:rsidR="00651BDF" w:rsidRPr="00651BDF" w:rsidRDefault="00651BDF" w:rsidP="00D80BAD">
            <w:pPr>
              <w:rPr>
                <w:sz w:val="22"/>
                <w:szCs w:val="22"/>
              </w:rPr>
            </w:pPr>
            <w:r w:rsidRPr="00651BDF">
              <w:rPr>
                <w:sz w:val="22"/>
                <w:szCs w:val="22"/>
              </w:rPr>
              <w:t>1. «Пояснительная записка» (включая текстовую часть по всем разработанным разделам) в формате *.</w:t>
            </w:r>
            <w:proofErr w:type="spellStart"/>
            <w:r w:rsidRPr="00651BDF">
              <w:rPr>
                <w:sz w:val="22"/>
                <w:szCs w:val="22"/>
              </w:rPr>
              <w:t>doc</w:t>
            </w:r>
            <w:proofErr w:type="spellEnd"/>
            <w:r w:rsidRPr="00651BDF">
              <w:rPr>
                <w:sz w:val="22"/>
                <w:szCs w:val="22"/>
              </w:rPr>
              <w:t xml:space="preserve"> или *.</w:t>
            </w:r>
            <w:proofErr w:type="spellStart"/>
            <w:r w:rsidRPr="00651BDF">
              <w:rPr>
                <w:sz w:val="22"/>
                <w:szCs w:val="22"/>
              </w:rPr>
              <w:t>rtf</w:t>
            </w:r>
            <w:proofErr w:type="spellEnd"/>
            <w:r w:rsidRPr="00651BDF">
              <w:rPr>
                <w:sz w:val="22"/>
                <w:szCs w:val="22"/>
              </w:rPr>
              <w:t>;</w:t>
            </w:r>
          </w:p>
          <w:p w:rsidR="00651BDF" w:rsidRPr="00651BDF" w:rsidRDefault="00651BDF" w:rsidP="00D80BAD">
            <w:pPr>
              <w:rPr>
                <w:sz w:val="22"/>
                <w:szCs w:val="22"/>
              </w:rPr>
            </w:pPr>
            <w:r w:rsidRPr="00651BDF">
              <w:rPr>
                <w:sz w:val="22"/>
                <w:szCs w:val="22"/>
              </w:rPr>
              <w:t>2. «Схема планировочной организации земельного участка» (в формате PDF или JPG)</w:t>
            </w:r>
          </w:p>
          <w:p w:rsidR="00651BDF" w:rsidRPr="00651BDF" w:rsidRDefault="00651BDF" w:rsidP="00D80BAD">
            <w:pPr>
              <w:rPr>
                <w:sz w:val="22"/>
                <w:szCs w:val="22"/>
              </w:rPr>
            </w:pPr>
            <w:r w:rsidRPr="00651BDF">
              <w:rPr>
                <w:sz w:val="22"/>
                <w:szCs w:val="22"/>
              </w:rPr>
              <w:t>3. «</w:t>
            </w:r>
            <w:proofErr w:type="gramStart"/>
            <w:r w:rsidRPr="00651BDF">
              <w:rPr>
                <w:sz w:val="22"/>
                <w:szCs w:val="22"/>
              </w:rPr>
              <w:t>Архитектурные решения</w:t>
            </w:r>
            <w:proofErr w:type="gramEnd"/>
            <w:r w:rsidRPr="00651BDF">
              <w:rPr>
                <w:sz w:val="22"/>
                <w:szCs w:val="22"/>
              </w:rPr>
              <w:t>» (в формате PDF или JPG)</w:t>
            </w:r>
          </w:p>
          <w:p w:rsidR="00651BDF" w:rsidRPr="00651BDF" w:rsidRDefault="00651BDF" w:rsidP="00D80BAD">
            <w:pPr>
              <w:snapToGrid w:val="0"/>
              <w:rPr>
                <w:sz w:val="22"/>
                <w:szCs w:val="22"/>
              </w:rPr>
            </w:pPr>
            <w:r w:rsidRPr="00651BDF">
              <w:rPr>
                <w:sz w:val="22"/>
                <w:szCs w:val="22"/>
              </w:rPr>
              <w:t>4. «Мероприятия по обеспечению доступа инвалидов»;</w:t>
            </w:r>
          </w:p>
          <w:p w:rsidR="00651BDF" w:rsidRPr="00651BDF" w:rsidRDefault="00651BDF" w:rsidP="00D80BAD">
            <w:pPr>
              <w:rPr>
                <w:sz w:val="22"/>
                <w:szCs w:val="22"/>
              </w:rPr>
            </w:pPr>
            <w:r w:rsidRPr="00651BDF">
              <w:rPr>
                <w:sz w:val="22"/>
                <w:szCs w:val="22"/>
              </w:rPr>
              <w:t>5. «Проект организации строительства» (чертеж строительного генерального плана) (в формате PDF или JPG)</w:t>
            </w:r>
          </w:p>
          <w:p w:rsidR="00651BDF" w:rsidRPr="00651BDF" w:rsidRDefault="00651BDF" w:rsidP="00D80BAD">
            <w:pPr>
              <w:rPr>
                <w:sz w:val="22"/>
                <w:szCs w:val="22"/>
              </w:rPr>
            </w:pPr>
            <w:r w:rsidRPr="00651BDF">
              <w:rPr>
                <w:sz w:val="22"/>
                <w:szCs w:val="22"/>
              </w:rPr>
              <w:t xml:space="preserve">6. Схема планировочной организации земельного участка (в формате DXF версии </w:t>
            </w:r>
            <w:proofErr w:type="spellStart"/>
            <w:r w:rsidRPr="00651BDF">
              <w:rPr>
                <w:sz w:val="22"/>
                <w:szCs w:val="22"/>
              </w:rPr>
              <w:t>AutoCAD</w:t>
            </w:r>
            <w:proofErr w:type="spellEnd"/>
            <w:r w:rsidRPr="00651BDF">
              <w:rPr>
                <w:sz w:val="22"/>
                <w:szCs w:val="22"/>
              </w:rPr>
              <w:t xml:space="preserve"> 2007) в местной (городской) системе координат с отображением:</w:t>
            </w:r>
          </w:p>
          <w:p w:rsidR="00651BDF" w:rsidRPr="00651BDF" w:rsidRDefault="00651BDF" w:rsidP="00D80BAD">
            <w:pPr>
              <w:rPr>
                <w:sz w:val="22"/>
                <w:szCs w:val="22"/>
              </w:rPr>
            </w:pPr>
            <w:r w:rsidRPr="00651BDF">
              <w:rPr>
                <w:sz w:val="22"/>
                <w:szCs w:val="22"/>
              </w:rPr>
              <w:t>– красных линий (если имеются);</w:t>
            </w:r>
          </w:p>
          <w:p w:rsidR="00651BDF" w:rsidRPr="00651BDF" w:rsidRDefault="00651BDF" w:rsidP="00D80BAD">
            <w:pPr>
              <w:rPr>
                <w:sz w:val="22"/>
                <w:szCs w:val="22"/>
              </w:rPr>
            </w:pPr>
            <w:r w:rsidRPr="00651BDF">
              <w:rPr>
                <w:sz w:val="22"/>
                <w:szCs w:val="22"/>
              </w:rPr>
              <w:t>– границ отведенного по ГПЗУ земельного участка;</w:t>
            </w:r>
          </w:p>
          <w:p w:rsidR="00651BDF" w:rsidRPr="00651BDF" w:rsidRDefault="00651BDF" w:rsidP="00D80BAD">
            <w:pPr>
              <w:rPr>
                <w:sz w:val="22"/>
                <w:szCs w:val="22"/>
              </w:rPr>
            </w:pPr>
            <w:r w:rsidRPr="00651BDF">
              <w:rPr>
                <w:sz w:val="22"/>
                <w:szCs w:val="22"/>
              </w:rPr>
              <w:t>– существующих, сносимых и проектируемых объектов капитального строительства;</w:t>
            </w:r>
          </w:p>
          <w:p w:rsidR="00651BDF" w:rsidRPr="00651BDF" w:rsidRDefault="00651BDF" w:rsidP="00D80BAD">
            <w:pPr>
              <w:rPr>
                <w:sz w:val="22"/>
                <w:szCs w:val="22"/>
              </w:rPr>
            </w:pPr>
            <w:r w:rsidRPr="00651BDF">
              <w:rPr>
                <w:sz w:val="22"/>
                <w:szCs w:val="22"/>
              </w:rPr>
              <w:t>– решениями по благоустройству территории.</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b/>
                <w:bCs/>
                <w:sz w:val="22"/>
                <w:szCs w:val="22"/>
              </w:rPr>
              <w:t>4.</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keepNext/>
              <w:tabs>
                <w:tab w:val="left" w:pos="0"/>
              </w:tabs>
              <w:snapToGrid w:val="0"/>
              <w:jc w:val="center"/>
              <w:rPr>
                <w:sz w:val="22"/>
                <w:szCs w:val="22"/>
              </w:rPr>
            </w:pPr>
            <w:r w:rsidRPr="00651BDF">
              <w:rPr>
                <w:b/>
                <w:sz w:val="22"/>
                <w:szCs w:val="22"/>
              </w:rPr>
              <w:t>Дополнительные требования</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4.1</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51BDF" w:rsidRPr="00651BDF" w:rsidRDefault="00651BDF" w:rsidP="00D80BAD">
            <w:pPr>
              <w:snapToGrid w:val="0"/>
              <w:rPr>
                <w:sz w:val="22"/>
                <w:szCs w:val="22"/>
              </w:rPr>
            </w:pPr>
            <w:r w:rsidRPr="00651BDF">
              <w:rPr>
                <w:sz w:val="22"/>
                <w:szCs w:val="22"/>
              </w:rPr>
              <w:t>Необходимость согласования проектной документации с отделом по сохранению недвижимого культурного наследия МК и НП РБ</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Не требуется.</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b/>
                <w:bCs/>
                <w:sz w:val="22"/>
                <w:szCs w:val="22"/>
              </w:rPr>
              <w:t>5</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keepNext/>
              <w:tabs>
                <w:tab w:val="left" w:pos="0"/>
              </w:tabs>
              <w:snapToGrid w:val="0"/>
              <w:jc w:val="center"/>
              <w:rPr>
                <w:sz w:val="22"/>
                <w:szCs w:val="22"/>
              </w:rPr>
            </w:pPr>
            <w:r w:rsidRPr="00651BDF">
              <w:rPr>
                <w:b/>
                <w:sz w:val="22"/>
                <w:szCs w:val="22"/>
              </w:rPr>
              <w:t>Особые требования</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sz w:val="22"/>
                <w:szCs w:val="22"/>
              </w:rPr>
            </w:pPr>
            <w:r w:rsidRPr="00651BDF">
              <w:rPr>
                <w:rFonts w:eastAsia="Arial"/>
                <w:sz w:val="22"/>
                <w:szCs w:val="22"/>
              </w:rPr>
              <w:t>5.1</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rPr>
                <w:sz w:val="22"/>
                <w:szCs w:val="22"/>
              </w:rPr>
            </w:pPr>
            <w:r w:rsidRPr="00651BDF">
              <w:rPr>
                <w:sz w:val="22"/>
                <w:szCs w:val="22"/>
              </w:rPr>
              <w:t>Необходимость проведения экспертизы проектной документации</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Для домов литер 1 и литер 2 раздельно.</w:t>
            </w:r>
          </w:p>
          <w:p w:rsidR="00651BDF" w:rsidRPr="00651BDF" w:rsidRDefault="00651BDF" w:rsidP="00D80BAD">
            <w:pPr>
              <w:rPr>
                <w:sz w:val="22"/>
                <w:szCs w:val="22"/>
              </w:rPr>
            </w:pPr>
            <w:r w:rsidRPr="00651BDF">
              <w:rPr>
                <w:sz w:val="22"/>
                <w:szCs w:val="22"/>
              </w:rPr>
              <w:t>Исполнитель выполняет проведение экспертизы (проекта стадии «П» и инженерных изысканий) с предоставлением положительного заключения экспертизы (негосударственная экспертиза) в установленном порядке, в соответствии со ст.49 Градостроительного Кодекса РФ.</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5.2</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Порядок согласования и утверждения проектной документации</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Согласование проектной документации осуществляется Заказчиком с участием проектной организации (при необходимости).</w:t>
            </w:r>
          </w:p>
        </w:tc>
      </w:tr>
      <w:tr w:rsidR="00651BDF" w:rsidRPr="00651BDF" w:rsidTr="00651BDF">
        <w:tblPrEx>
          <w:jc w:val="left"/>
          <w:tblCellMar>
            <w:left w:w="0" w:type="dxa"/>
            <w:right w:w="0" w:type="dxa"/>
          </w:tblCellMar>
        </w:tblPrEx>
        <w:trPr>
          <w:gridAfter w:val="1"/>
          <w:wAfter w:w="175" w:type="dxa"/>
          <w:trHeight w:val="20"/>
        </w:trPr>
        <w:tc>
          <w:tcPr>
            <w:tcW w:w="832"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rsidR="00651BDF" w:rsidRPr="00651BDF" w:rsidRDefault="00651BDF" w:rsidP="00D80BAD">
            <w:pPr>
              <w:snapToGrid w:val="0"/>
              <w:rPr>
                <w:rFonts w:eastAsia="Arial"/>
                <w:sz w:val="22"/>
                <w:szCs w:val="22"/>
              </w:rPr>
            </w:pPr>
            <w:r w:rsidRPr="00651BDF">
              <w:rPr>
                <w:rFonts w:eastAsia="Arial"/>
                <w:sz w:val="22"/>
                <w:szCs w:val="22"/>
              </w:rPr>
              <w:t>5.3</w:t>
            </w:r>
          </w:p>
        </w:tc>
        <w:tc>
          <w:tcPr>
            <w:tcW w:w="3109" w:type="dxa"/>
            <w:gridSpan w:val="3"/>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Проведение авторского надзора</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51BDF" w:rsidRPr="00651BDF" w:rsidRDefault="00651BDF" w:rsidP="00D80BAD">
            <w:pPr>
              <w:rPr>
                <w:sz w:val="22"/>
                <w:szCs w:val="22"/>
              </w:rPr>
            </w:pPr>
            <w:r w:rsidRPr="00651BDF">
              <w:rPr>
                <w:sz w:val="22"/>
                <w:szCs w:val="22"/>
              </w:rPr>
              <w:t>При необходимости по отдельному договору.</w:t>
            </w:r>
          </w:p>
        </w:tc>
      </w:tr>
    </w:tbl>
    <w:p w:rsidR="00DE2306" w:rsidRDefault="00DE2306" w:rsidP="00DE2306">
      <w:pPr>
        <w:jc w:val="center"/>
        <w:rPr>
          <w:b/>
          <w:bCs/>
          <w:color w:val="000000"/>
          <w:szCs w:val="24"/>
        </w:rPr>
      </w:pPr>
    </w:p>
    <w:p w:rsidR="00DE2306" w:rsidRDefault="00DE2306" w:rsidP="00DE2306">
      <w:pPr>
        <w:jc w:val="center"/>
        <w:rPr>
          <w:color w:val="000000"/>
          <w:szCs w:val="24"/>
        </w:rPr>
      </w:pPr>
    </w:p>
    <w:p w:rsidR="00A025FD" w:rsidRPr="001D7392" w:rsidRDefault="00A025FD" w:rsidP="00A025FD">
      <w:pPr>
        <w:shd w:val="clear" w:color="auto" w:fill="FFFFFF"/>
        <w:tabs>
          <w:tab w:val="left" w:pos="874"/>
          <w:tab w:val="left" w:pos="9408"/>
        </w:tabs>
        <w:spacing w:line="278" w:lineRule="exact"/>
        <w:ind w:left="24" w:right="5" w:hanging="24"/>
        <w:rPr>
          <w:b/>
          <w:bCs/>
          <w:spacing w:val="-15"/>
          <w:szCs w:val="24"/>
        </w:rPr>
      </w:pPr>
      <w:r w:rsidRPr="001D7392">
        <w:rPr>
          <w:b/>
          <w:bCs/>
          <w:spacing w:val="-15"/>
          <w:szCs w:val="24"/>
        </w:rPr>
        <w:lastRenderedPageBreak/>
        <w:t xml:space="preserve">Заказчик:                                                                                                 </w:t>
      </w:r>
      <w:r w:rsidRPr="001D7392">
        <w:rPr>
          <w:b/>
          <w:szCs w:val="24"/>
        </w:rPr>
        <w:t>Исполнитель</w:t>
      </w:r>
      <w:r w:rsidRPr="001D7392">
        <w:rPr>
          <w:b/>
          <w:bCs/>
          <w:spacing w:val="-15"/>
          <w:szCs w:val="24"/>
        </w:rPr>
        <w:t>:</w:t>
      </w:r>
    </w:p>
    <w:tbl>
      <w:tblPr>
        <w:tblW w:w="10175" w:type="dxa"/>
        <w:tblInd w:w="-180" w:type="dxa"/>
        <w:tblLook w:val="04A0" w:firstRow="1" w:lastRow="0" w:firstColumn="1" w:lastColumn="0" w:noHBand="0" w:noVBand="1"/>
      </w:tblPr>
      <w:tblGrid>
        <w:gridCol w:w="5046"/>
        <w:gridCol w:w="5129"/>
      </w:tblGrid>
      <w:tr w:rsidR="00A025FD" w:rsidRPr="001D7392" w:rsidTr="00D80BAD">
        <w:tc>
          <w:tcPr>
            <w:tcW w:w="5046" w:type="dxa"/>
          </w:tcPr>
          <w:p w:rsidR="00A025FD" w:rsidRPr="001D7392" w:rsidRDefault="00A025FD" w:rsidP="00D80BAD">
            <w:pPr>
              <w:widowControl/>
              <w:tabs>
                <w:tab w:val="left" w:pos="0"/>
              </w:tabs>
              <w:overflowPunct/>
              <w:autoSpaceDE/>
              <w:adjustRightInd/>
              <w:rPr>
                <w:szCs w:val="24"/>
                <w:lang w:eastAsia="en-US"/>
              </w:rPr>
            </w:pPr>
            <w:r>
              <w:rPr>
                <w:b/>
                <w:szCs w:val="24"/>
                <w:lang w:bidi="ru-RU"/>
              </w:rPr>
              <w:t>ООО</w:t>
            </w:r>
            <w:r w:rsidRPr="00C46E3F">
              <w:rPr>
                <w:b/>
                <w:szCs w:val="24"/>
                <w:lang w:bidi="ru-RU"/>
              </w:rPr>
              <w:t xml:space="preserve"> </w:t>
            </w:r>
            <w:r>
              <w:rPr>
                <w:b/>
                <w:szCs w:val="24"/>
                <w:lang w:bidi="ru-RU"/>
              </w:rPr>
              <w:t>СЗ</w:t>
            </w:r>
            <w:r w:rsidRPr="00C46E3F">
              <w:rPr>
                <w:b/>
                <w:szCs w:val="24"/>
                <w:lang w:bidi="ru-RU"/>
              </w:rPr>
              <w:t xml:space="preserve"> «</w:t>
            </w:r>
            <w:r>
              <w:rPr>
                <w:b/>
                <w:szCs w:val="24"/>
                <w:lang w:bidi="ru-RU"/>
              </w:rPr>
              <w:t>ФЖС</w:t>
            </w:r>
            <w:r w:rsidRPr="00C46E3F">
              <w:rPr>
                <w:b/>
                <w:szCs w:val="24"/>
                <w:lang w:bidi="ru-RU"/>
              </w:rPr>
              <w:t xml:space="preserve"> – Регион 1»</w:t>
            </w:r>
          </w:p>
          <w:p w:rsidR="00A025FD" w:rsidRPr="001D7392" w:rsidRDefault="00A025FD" w:rsidP="00D80BAD">
            <w:pPr>
              <w:widowControl/>
              <w:overflowPunct/>
              <w:autoSpaceDE/>
              <w:autoSpaceDN/>
              <w:adjustRightInd/>
              <w:textAlignment w:val="auto"/>
              <w:rPr>
                <w:b/>
                <w:szCs w:val="24"/>
              </w:rPr>
            </w:pPr>
          </w:p>
          <w:p w:rsidR="00A025FD" w:rsidRPr="001D7392" w:rsidRDefault="00A025FD" w:rsidP="00D80BAD">
            <w:pPr>
              <w:keepNext/>
              <w:widowControl/>
              <w:overflowPunct/>
              <w:adjustRightInd/>
              <w:textAlignment w:val="auto"/>
              <w:outlineLvl w:val="1"/>
              <w:rPr>
                <w:szCs w:val="24"/>
              </w:rPr>
            </w:pPr>
          </w:p>
        </w:tc>
        <w:tc>
          <w:tcPr>
            <w:tcW w:w="5129" w:type="dxa"/>
          </w:tcPr>
          <w:p w:rsidR="00A025FD" w:rsidRPr="00AF0D16" w:rsidRDefault="00A025FD" w:rsidP="00D80BAD">
            <w:pPr>
              <w:rPr>
                <w:sz w:val="23"/>
                <w:szCs w:val="23"/>
              </w:rPr>
            </w:pPr>
          </w:p>
        </w:tc>
      </w:tr>
      <w:tr w:rsidR="00A025FD" w:rsidRPr="001D7392" w:rsidTr="00D80BAD">
        <w:tc>
          <w:tcPr>
            <w:tcW w:w="5046" w:type="dxa"/>
          </w:tcPr>
          <w:p w:rsidR="00A025FD" w:rsidRPr="001D7392" w:rsidRDefault="00A025FD" w:rsidP="00D80BAD">
            <w:pPr>
              <w:jc w:val="both"/>
              <w:rPr>
                <w:szCs w:val="24"/>
              </w:rPr>
            </w:pPr>
            <w:r w:rsidRPr="001D7392">
              <w:rPr>
                <w:szCs w:val="24"/>
              </w:rPr>
              <w:t xml:space="preserve">Генеральный директор </w:t>
            </w:r>
            <w:r>
              <w:rPr>
                <w:szCs w:val="24"/>
              </w:rPr>
              <w:t>ГУП «ФЖС РБ»</w:t>
            </w:r>
          </w:p>
          <w:p w:rsidR="00A025FD" w:rsidRPr="001D7392" w:rsidRDefault="00A025FD" w:rsidP="00D80BAD">
            <w:pPr>
              <w:jc w:val="both"/>
              <w:rPr>
                <w:szCs w:val="24"/>
              </w:rPr>
            </w:pPr>
          </w:p>
          <w:p w:rsidR="00A025FD" w:rsidRPr="001D7392" w:rsidRDefault="00A025FD" w:rsidP="00D80BAD">
            <w:pPr>
              <w:jc w:val="both"/>
              <w:rPr>
                <w:szCs w:val="24"/>
              </w:rPr>
            </w:pPr>
            <w:r w:rsidRPr="001D7392">
              <w:rPr>
                <w:szCs w:val="24"/>
              </w:rPr>
              <w:t>_________________Р.М. Шигапов</w:t>
            </w:r>
          </w:p>
          <w:p w:rsidR="00A025FD" w:rsidRPr="001D7392" w:rsidRDefault="00A025FD" w:rsidP="00D80BAD">
            <w:pPr>
              <w:jc w:val="both"/>
              <w:rPr>
                <w:szCs w:val="24"/>
              </w:rPr>
            </w:pPr>
            <w:proofErr w:type="spellStart"/>
            <w:r w:rsidRPr="001D7392">
              <w:rPr>
                <w:szCs w:val="24"/>
              </w:rPr>
              <w:t>м.п</w:t>
            </w:r>
            <w:proofErr w:type="spellEnd"/>
            <w:r w:rsidRPr="001D7392">
              <w:rPr>
                <w:szCs w:val="24"/>
              </w:rPr>
              <w:t>.</w:t>
            </w:r>
          </w:p>
        </w:tc>
        <w:tc>
          <w:tcPr>
            <w:tcW w:w="5129" w:type="dxa"/>
          </w:tcPr>
          <w:p w:rsidR="00A025FD" w:rsidRPr="006B33EC" w:rsidRDefault="00A025FD" w:rsidP="00D80BAD">
            <w:pPr>
              <w:rPr>
                <w:sz w:val="23"/>
                <w:szCs w:val="23"/>
              </w:rPr>
            </w:pPr>
          </w:p>
        </w:tc>
      </w:tr>
    </w:tbl>
    <w:p w:rsidR="00A025FD" w:rsidRPr="00D151DB" w:rsidRDefault="00A025FD" w:rsidP="00DE2306">
      <w:pPr>
        <w:jc w:val="center"/>
        <w:rPr>
          <w:color w:val="000000"/>
          <w:szCs w:val="24"/>
        </w:rPr>
      </w:pPr>
    </w:p>
    <w:p w:rsidR="00D33482" w:rsidRDefault="00D33482">
      <w:r>
        <w:br w:type="page"/>
      </w:r>
    </w:p>
    <w:p w:rsidR="00AD4DBB" w:rsidRPr="001D7392" w:rsidRDefault="00AD4DBB" w:rsidP="00AD4DBB">
      <w:pPr>
        <w:widowControl/>
        <w:autoSpaceDE/>
        <w:autoSpaceDN/>
        <w:adjustRightInd/>
        <w:ind w:right="353"/>
        <w:jc w:val="right"/>
        <w:rPr>
          <w:bCs/>
          <w:szCs w:val="24"/>
        </w:rPr>
      </w:pPr>
      <w:r w:rsidRPr="001D7392">
        <w:rPr>
          <w:bCs/>
          <w:szCs w:val="24"/>
        </w:rPr>
        <w:lastRenderedPageBreak/>
        <w:t>Приложение №</w:t>
      </w:r>
      <w:r w:rsidR="00095541" w:rsidRPr="001D7392">
        <w:rPr>
          <w:bCs/>
          <w:szCs w:val="24"/>
        </w:rPr>
        <w:t>2</w:t>
      </w:r>
      <w:r w:rsidRPr="001D7392">
        <w:rPr>
          <w:bCs/>
          <w:szCs w:val="24"/>
        </w:rPr>
        <w:t xml:space="preserve"> </w:t>
      </w:r>
    </w:p>
    <w:p w:rsidR="00AD4DBB" w:rsidRPr="001D7392" w:rsidRDefault="00AD4DBB" w:rsidP="00AD4DBB">
      <w:pPr>
        <w:widowControl/>
        <w:autoSpaceDE/>
        <w:autoSpaceDN/>
        <w:adjustRightInd/>
        <w:ind w:right="353"/>
        <w:jc w:val="right"/>
        <w:rPr>
          <w:bCs/>
          <w:szCs w:val="24"/>
        </w:rPr>
      </w:pPr>
      <w:r w:rsidRPr="001D7392">
        <w:rPr>
          <w:bCs/>
          <w:szCs w:val="24"/>
        </w:rPr>
        <w:t>к договору №</w:t>
      </w:r>
      <w:r w:rsidR="009E6809">
        <w:rPr>
          <w:bCs/>
          <w:szCs w:val="24"/>
        </w:rPr>
        <w:t>_____</w:t>
      </w:r>
      <w:proofErr w:type="gramStart"/>
      <w:r w:rsidRPr="001D7392">
        <w:rPr>
          <w:bCs/>
          <w:szCs w:val="24"/>
        </w:rPr>
        <w:t>от</w:t>
      </w:r>
      <w:proofErr w:type="gramEnd"/>
      <w:r w:rsidRPr="001D7392">
        <w:rPr>
          <w:bCs/>
          <w:szCs w:val="24"/>
        </w:rPr>
        <w:t xml:space="preserve"> </w:t>
      </w:r>
      <w:r w:rsidR="00B11B64">
        <w:rPr>
          <w:bCs/>
          <w:szCs w:val="24"/>
        </w:rPr>
        <w:t>______________</w:t>
      </w:r>
      <w:r w:rsidRPr="001D7392">
        <w:rPr>
          <w:bCs/>
          <w:szCs w:val="24"/>
        </w:rPr>
        <w:t xml:space="preserve"> </w:t>
      </w:r>
    </w:p>
    <w:p w:rsidR="00D35F03" w:rsidRPr="001D7392" w:rsidRDefault="00D35F03" w:rsidP="00D35F03">
      <w:pPr>
        <w:widowControl/>
        <w:overflowPunct/>
        <w:autoSpaceDE/>
        <w:autoSpaceDN/>
        <w:adjustRightInd/>
        <w:ind w:left="4956"/>
        <w:textAlignment w:val="auto"/>
        <w:rPr>
          <w:szCs w:val="24"/>
        </w:rPr>
      </w:pPr>
    </w:p>
    <w:p w:rsidR="00D541E3" w:rsidRPr="001D7392" w:rsidRDefault="00D541E3" w:rsidP="00D35F03">
      <w:pPr>
        <w:widowControl/>
        <w:overflowPunct/>
        <w:autoSpaceDE/>
        <w:autoSpaceDN/>
        <w:adjustRightInd/>
        <w:ind w:left="4956"/>
        <w:textAlignment w:val="auto"/>
        <w:rPr>
          <w:szCs w:val="24"/>
        </w:rPr>
      </w:pPr>
    </w:p>
    <w:p w:rsidR="00D35F03" w:rsidRPr="001D7392" w:rsidRDefault="00D541E3" w:rsidP="00D541E3">
      <w:pPr>
        <w:widowControl/>
        <w:overflowPunct/>
        <w:autoSpaceDE/>
        <w:autoSpaceDN/>
        <w:adjustRightInd/>
        <w:jc w:val="center"/>
        <w:textAlignment w:val="auto"/>
        <w:rPr>
          <w:b/>
          <w:szCs w:val="24"/>
        </w:rPr>
      </w:pPr>
      <w:r w:rsidRPr="001D7392">
        <w:rPr>
          <w:b/>
          <w:szCs w:val="24"/>
        </w:rPr>
        <w:t>ГРАФИК ВЫПОЛНЕНИЯ РАБОТ</w:t>
      </w:r>
    </w:p>
    <w:p w:rsidR="00F97103" w:rsidRPr="001D7392" w:rsidRDefault="00F97103" w:rsidP="00D541E3">
      <w:pPr>
        <w:widowControl/>
        <w:overflowPunct/>
        <w:autoSpaceDE/>
        <w:autoSpaceDN/>
        <w:adjustRightInd/>
        <w:jc w:val="center"/>
        <w:textAlignment w:val="auto"/>
        <w:rPr>
          <w:szCs w:val="24"/>
        </w:rPr>
      </w:pPr>
    </w:p>
    <w:p w:rsidR="00A025FD" w:rsidRDefault="00A025FD" w:rsidP="00A025FD">
      <w:pPr>
        <w:widowControl/>
        <w:overflowPunct/>
        <w:autoSpaceDE/>
        <w:autoSpaceDN/>
        <w:adjustRightInd/>
        <w:jc w:val="center"/>
        <w:textAlignment w:val="auto"/>
        <w:rPr>
          <w:b/>
          <w:szCs w:val="24"/>
        </w:rPr>
      </w:pPr>
      <w:r w:rsidRPr="00052598">
        <w:rPr>
          <w:b/>
          <w:szCs w:val="24"/>
        </w:rPr>
        <w:t xml:space="preserve">«Многоквартирные жилые дома литер 1 и литер 2 по улице </w:t>
      </w:r>
      <w:proofErr w:type="spellStart"/>
      <w:r w:rsidRPr="00052598">
        <w:rPr>
          <w:b/>
          <w:szCs w:val="24"/>
        </w:rPr>
        <w:t>Бочкарёва</w:t>
      </w:r>
      <w:proofErr w:type="spellEnd"/>
      <w:r w:rsidRPr="00052598">
        <w:rPr>
          <w:b/>
          <w:szCs w:val="24"/>
        </w:rPr>
        <w:t xml:space="preserve"> в городском округе город Салават Республики Башкортостан</w:t>
      </w:r>
    </w:p>
    <w:p w:rsidR="001A193C" w:rsidRDefault="001A193C" w:rsidP="00A025FD">
      <w:pPr>
        <w:widowControl/>
        <w:overflowPunct/>
        <w:autoSpaceDE/>
        <w:autoSpaceDN/>
        <w:adjustRightInd/>
        <w:jc w:val="center"/>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53"/>
        <w:gridCol w:w="2527"/>
        <w:gridCol w:w="2528"/>
      </w:tblGrid>
      <w:tr w:rsidR="00A025FD" w:rsidRPr="00CD2A7D" w:rsidTr="00D80BAD">
        <w:tc>
          <w:tcPr>
            <w:tcW w:w="1101"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sidRPr="00CD2A7D">
              <w:rPr>
                <w:szCs w:val="24"/>
                <w:lang w:eastAsia="en-US"/>
              </w:rPr>
              <w:t>Номер этапа</w:t>
            </w:r>
          </w:p>
        </w:tc>
        <w:tc>
          <w:tcPr>
            <w:tcW w:w="3953"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sidRPr="00CD2A7D">
              <w:rPr>
                <w:szCs w:val="24"/>
                <w:lang w:eastAsia="en-US"/>
              </w:rPr>
              <w:t>Наименование работ</w:t>
            </w:r>
          </w:p>
        </w:tc>
        <w:tc>
          <w:tcPr>
            <w:tcW w:w="2527"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sidRPr="00CD2A7D">
              <w:rPr>
                <w:szCs w:val="24"/>
                <w:lang w:eastAsia="en-US"/>
              </w:rPr>
              <w:t>Срок выполнения</w:t>
            </w:r>
          </w:p>
        </w:tc>
        <w:tc>
          <w:tcPr>
            <w:tcW w:w="2528" w:type="dxa"/>
            <w:shd w:val="clear" w:color="auto" w:fill="auto"/>
          </w:tcPr>
          <w:p w:rsidR="00A025FD" w:rsidRDefault="00A025FD" w:rsidP="00D80BAD">
            <w:pPr>
              <w:widowControl/>
              <w:overflowPunct/>
              <w:autoSpaceDE/>
              <w:autoSpaceDN/>
              <w:adjustRightInd/>
              <w:jc w:val="center"/>
              <w:textAlignment w:val="auto"/>
              <w:rPr>
                <w:szCs w:val="24"/>
                <w:lang w:eastAsia="en-US"/>
              </w:rPr>
            </w:pPr>
            <w:r>
              <w:rPr>
                <w:szCs w:val="24"/>
                <w:lang w:eastAsia="en-US"/>
              </w:rPr>
              <w:t>Стоимость этапа</w:t>
            </w:r>
          </w:p>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w:t>
            </w:r>
            <w:proofErr w:type="gramStart"/>
            <w:r>
              <w:rPr>
                <w:szCs w:val="24"/>
                <w:lang w:eastAsia="en-US"/>
              </w:rPr>
              <w:t>в</w:t>
            </w:r>
            <w:proofErr w:type="gramEnd"/>
            <w:r>
              <w:rPr>
                <w:szCs w:val="24"/>
                <w:lang w:eastAsia="en-US"/>
              </w:rPr>
              <w:t xml:space="preserve"> % от общей суммы)</w:t>
            </w:r>
          </w:p>
        </w:tc>
      </w:tr>
      <w:tr w:rsidR="00A025FD" w:rsidRPr="00CD2A7D" w:rsidTr="00D80BAD">
        <w:tc>
          <w:tcPr>
            <w:tcW w:w="10109" w:type="dxa"/>
            <w:gridSpan w:val="4"/>
            <w:shd w:val="clear" w:color="auto" w:fill="auto"/>
          </w:tcPr>
          <w:p w:rsidR="00A025FD" w:rsidRDefault="00A025FD" w:rsidP="00D80BAD">
            <w:pPr>
              <w:widowControl/>
              <w:overflowPunct/>
              <w:autoSpaceDE/>
              <w:autoSpaceDN/>
              <w:adjustRightInd/>
              <w:jc w:val="center"/>
              <w:textAlignment w:val="auto"/>
              <w:rPr>
                <w:szCs w:val="24"/>
                <w:lang w:eastAsia="en-US"/>
              </w:rPr>
            </w:pPr>
            <w:r>
              <w:rPr>
                <w:szCs w:val="24"/>
                <w:lang w:eastAsia="en-US"/>
              </w:rPr>
              <w:t>«</w:t>
            </w:r>
            <w:r w:rsidRPr="00052598">
              <w:rPr>
                <w:szCs w:val="24"/>
                <w:lang w:eastAsia="en-US"/>
              </w:rPr>
              <w:t>Проект планировки и проект межевания территории, расположенной на земельном участке с кадастровым номером 02:59:070311:4410 по улице Бочкарева в городском округе город Салават Республики Башкортостан</w:t>
            </w:r>
            <w:r>
              <w:rPr>
                <w:szCs w:val="24"/>
                <w:lang w:eastAsia="en-US"/>
              </w:rPr>
              <w:t>»</w:t>
            </w:r>
          </w:p>
        </w:tc>
      </w:tr>
      <w:tr w:rsidR="00A025FD" w:rsidRPr="00CD2A7D" w:rsidTr="00D80BAD">
        <w:tc>
          <w:tcPr>
            <w:tcW w:w="1101"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1</w:t>
            </w:r>
          </w:p>
        </w:tc>
        <w:tc>
          <w:tcPr>
            <w:tcW w:w="3953" w:type="dxa"/>
            <w:shd w:val="clear" w:color="auto" w:fill="auto"/>
          </w:tcPr>
          <w:p w:rsidR="00A025FD" w:rsidRPr="00CD2A7D" w:rsidRDefault="00A025FD" w:rsidP="00D80BAD">
            <w:pPr>
              <w:widowControl/>
              <w:overflowPunct/>
              <w:autoSpaceDE/>
              <w:autoSpaceDN/>
              <w:adjustRightInd/>
              <w:textAlignment w:val="auto"/>
              <w:rPr>
                <w:szCs w:val="24"/>
                <w:lang w:eastAsia="en-US"/>
              </w:rPr>
            </w:pPr>
            <w:r>
              <w:rPr>
                <w:szCs w:val="24"/>
                <w:lang w:eastAsia="en-US"/>
              </w:rPr>
              <w:t>Инженерные изыскания</w:t>
            </w:r>
          </w:p>
        </w:tc>
        <w:tc>
          <w:tcPr>
            <w:tcW w:w="2527"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20.06.2025</w:t>
            </w:r>
          </w:p>
        </w:tc>
        <w:tc>
          <w:tcPr>
            <w:tcW w:w="2528" w:type="dxa"/>
            <w:shd w:val="clear" w:color="auto" w:fill="auto"/>
          </w:tcPr>
          <w:p w:rsidR="00A025FD" w:rsidRDefault="00A025FD" w:rsidP="00D80BAD">
            <w:pPr>
              <w:widowControl/>
              <w:overflowPunct/>
              <w:autoSpaceDE/>
              <w:autoSpaceDN/>
              <w:adjustRightInd/>
              <w:jc w:val="center"/>
              <w:textAlignment w:val="auto"/>
              <w:rPr>
                <w:szCs w:val="24"/>
                <w:lang w:eastAsia="en-US"/>
              </w:rPr>
            </w:pPr>
            <w:r>
              <w:rPr>
                <w:szCs w:val="24"/>
                <w:lang w:eastAsia="en-US"/>
              </w:rPr>
              <w:t>20</w:t>
            </w:r>
          </w:p>
        </w:tc>
      </w:tr>
      <w:tr w:rsidR="00A025FD" w:rsidRPr="00CD2A7D" w:rsidTr="00D80BAD">
        <w:tc>
          <w:tcPr>
            <w:tcW w:w="1101"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2</w:t>
            </w:r>
          </w:p>
        </w:tc>
        <w:tc>
          <w:tcPr>
            <w:tcW w:w="3953" w:type="dxa"/>
            <w:shd w:val="clear" w:color="auto" w:fill="auto"/>
          </w:tcPr>
          <w:p w:rsidR="00A025FD" w:rsidRPr="00CD2A7D" w:rsidRDefault="00A025FD" w:rsidP="00D80BAD">
            <w:pPr>
              <w:widowControl/>
              <w:overflowPunct/>
              <w:autoSpaceDE/>
              <w:autoSpaceDN/>
              <w:adjustRightInd/>
              <w:textAlignment w:val="auto"/>
              <w:rPr>
                <w:szCs w:val="24"/>
                <w:lang w:eastAsia="en-US"/>
              </w:rPr>
            </w:pPr>
            <w:r w:rsidRPr="00052598">
              <w:rPr>
                <w:szCs w:val="24"/>
                <w:lang w:eastAsia="en-US"/>
              </w:rPr>
              <w:t>Проект планировки</w:t>
            </w:r>
          </w:p>
        </w:tc>
        <w:tc>
          <w:tcPr>
            <w:tcW w:w="2527"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05.07.2025</w:t>
            </w:r>
          </w:p>
        </w:tc>
        <w:tc>
          <w:tcPr>
            <w:tcW w:w="2528" w:type="dxa"/>
            <w:shd w:val="clear" w:color="auto" w:fill="auto"/>
          </w:tcPr>
          <w:p w:rsidR="00A025FD" w:rsidRDefault="00A025FD" w:rsidP="00D80BAD">
            <w:pPr>
              <w:widowControl/>
              <w:overflowPunct/>
              <w:autoSpaceDE/>
              <w:autoSpaceDN/>
              <w:adjustRightInd/>
              <w:jc w:val="center"/>
              <w:textAlignment w:val="auto"/>
              <w:rPr>
                <w:szCs w:val="24"/>
                <w:lang w:eastAsia="en-US"/>
              </w:rPr>
            </w:pPr>
            <w:r>
              <w:rPr>
                <w:szCs w:val="24"/>
                <w:lang w:eastAsia="en-US"/>
              </w:rPr>
              <w:t>10</w:t>
            </w:r>
          </w:p>
        </w:tc>
      </w:tr>
      <w:tr w:rsidR="00A025FD" w:rsidRPr="00CD2A7D" w:rsidTr="00D80BAD">
        <w:tc>
          <w:tcPr>
            <w:tcW w:w="1101"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3</w:t>
            </w:r>
          </w:p>
        </w:tc>
        <w:tc>
          <w:tcPr>
            <w:tcW w:w="3953" w:type="dxa"/>
            <w:shd w:val="clear" w:color="auto" w:fill="auto"/>
          </w:tcPr>
          <w:p w:rsidR="00A025FD" w:rsidRPr="00CD2A7D" w:rsidRDefault="00A025FD" w:rsidP="00D80BAD">
            <w:pPr>
              <w:widowControl/>
              <w:overflowPunct/>
              <w:autoSpaceDE/>
              <w:autoSpaceDN/>
              <w:adjustRightInd/>
              <w:textAlignment w:val="auto"/>
              <w:rPr>
                <w:szCs w:val="24"/>
                <w:lang w:eastAsia="en-US"/>
              </w:rPr>
            </w:pPr>
            <w:r>
              <w:rPr>
                <w:szCs w:val="24"/>
                <w:lang w:eastAsia="en-US"/>
              </w:rPr>
              <w:t>П</w:t>
            </w:r>
            <w:r w:rsidRPr="00052598">
              <w:rPr>
                <w:szCs w:val="24"/>
                <w:lang w:eastAsia="en-US"/>
              </w:rPr>
              <w:t>роект межевания</w:t>
            </w:r>
          </w:p>
        </w:tc>
        <w:tc>
          <w:tcPr>
            <w:tcW w:w="2527"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20.07.2025</w:t>
            </w:r>
          </w:p>
        </w:tc>
        <w:tc>
          <w:tcPr>
            <w:tcW w:w="2528" w:type="dxa"/>
            <w:shd w:val="clear" w:color="auto" w:fill="auto"/>
          </w:tcPr>
          <w:p w:rsidR="00A025FD" w:rsidRDefault="00A025FD" w:rsidP="00D80BAD">
            <w:pPr>
              <w:widowControl/>
              <w:overflowPunct/>
              <w:autoSpaceDE/>
              <w:autoSpaceDN/>
              <w:adjustRightInd/>
              <w:jc w:val="center"/>
              <w:textAlignment w:val="auto"/>
              <w:rPr>
                <w:szCs w:val="24"/>
                <w:lang w:eastAsia="en-US"/>
              </w:rPr>
            </w:pPr>
            <w:r>
              <w:rPr>
                <w:szCs w:val="24"/>
                <w:lang w:eastAsia="en-US"/>
              </w:rPr>
              <w:t>10</w:t>
            </w:r>
          </w:p>
        </w:tc>
      </w:tr>
      <w:tr w:rsidR="00A025FD" w:rsidRPr="00CD2A7D" w:rsidTr="00D80BAD">
        <w:tc>
          <w:tcPr>
            <w:tcW w:w="10109" w:type="dxa"/>
            <w:gridSpan w:val="4"/>
            <w:shd w:val="clear" w:color="auto" w:fill="auto"/>
          </w:tcPr>
          <w:p w:rsidR="00A025FD" w:rsidRDefault="00A025FD" w:rsidP="001A193C">
            <w:pPr>
              <w:widowControl/>
              <w:overflowPunct/>
              <w:autoSpaceDE/>
              <w:autoSpaceDN/>
              <w:adjustRightInd/>
              <w:jc w:val="center"/>
              <w:textAlignment w:val="auto"/>
              <w:rPr>
                <w:szCs w:val="24"/>
                <w:lang w:eastAsia="en-US"/>
              </w:rPr>
            </w:pPr>
            <w:r>
              <w:rPr>
                <w:szCs w:val="24"/>
                <w:lang w:eastAsia="en-US"/>
              </w:rPr>
              <w:t>«</w:t>
            </w:r>
            <w:r w:rsidRPr="00052598">
              <w:rPr>
                <w:szCs w:val="24"/>
                <w:lang w:eastAsia="en-US"/>
              </w:rPr>
              <w:t xml:space="preserve">Многоквартирные жилые дома литер 1 и литер 2 по улице </w:t>
            </w:r>
            <w:proofErr w:type="spellStart"/>
            <w:r w:rsidRPr="00052598">
              <w:rPr>
                <w:szCs w:val="24"/>
                <w:lang w:eastAsia="en-US"/>
              </w:rPr>
              <w:t>Бочкарёва</w:t>
            </w:r>
            <w:proofErr w:type="spellEnd"/>
            <w:r w:rsidRPr="00052598">
              <w:rPr>
                <w:szCs w:val="24"/>
                <w:lang w:eastAsia="en-US"/>
              </w:rPr>
              <w:t xml:space="preserve"> в городском округе город Салават Республики Башкортостан</w:t>
            </w:r>
            <w:r>
              <w:rPr>
                <w:szCs w:val="24"/>
                <w:lang w:eastAsia="en-US"/>
              </w:rPr>
              <w:t>»</w:t>
            </w:r>
          </w:p>
        </w:tc>
      </w:tr>
      <w:tr w:rsidR="00A025FD" w:rsidRPr="00CD2A7D" w:rsidTr="00D80BAD">
        <w:tc>
          <w:tcPr>
            <w:tcW w:w="10109" w:type="dxa"/>
            <w:gridSpan w:val="4"/>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sidRPr="00CD2A7D">
              <w:rPr>
                <w:szCs w:val="24"/>
                <w:lang w:eastAsia="en-US"/>
              </w:rPr>
              <w:t>Стадия прое</w:t>
            </w:r>
            <w:r>
              <w:rPr>
                <w:szCs w:val="24"/>
                <w:lang w:eastAsia="en-US"/>
              </w:rPr>
              <w:t>ктная документация (П</w:t>
            </w:r>
            <w:r w:rsidRPr="00CD2A7D">
              <w:rPr>
                <w:szCs w:val="24"/>
                <w:lang w:eastAsia="en-US"/>
              </w:rPr>
              <w:t>)</w:t>
            </w:r>
          </w:p>
        </w:tc>
      </w:tr>
      <w:tr w:rsidR="00A025FD" w:rsidRPr="00CD2A7D" w:rsidTr="00D80BAD">
        <w:tc>
          <w:tcPr>
            <w:tcW w:w="1101"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4</w:t>
            </w:r>
          </w:p>
        </w:tc>
        <w:tc>
          <w:tcPr>
            <w:tcW w:w="3953" w:type="dxa"/>
            <w:shd w:val="clear" w:color="auto" w:fill="auto"/>
          </w:tcPr>
          <w:p w:rsidR="00A025FD" w:rsidRPr="00CD2A7D" w:rsidRDefault="00A025FD" w:rsidP="00D80BAD">
            <w:pPr>
              <w:widowControl/>
              <w:overflowPunct/>
              <w:autoSpaceDE/>
              <w:autoSpaceDN/>
              <w:adjustRightInd/>
              <w:textAlignment w:val="auto"/>
              <w:rPr>
                <w:szCs w:val="24"/>
                <w:lang w:eastAsia="en-US"/>
              </w:rPr>
            </w:pPr>
            <w:r>
              <w:rPr>
                <w:szCs w:val="24"/>
                <w:lang w:eastAsia="en-US"/>
              </w:rPr>
              <w:t xml:space="preserve">Проект стадия </w:t>
            </w:r>
            <w:proofErr w:type="gramStart"/>
            <w:r>
              <w:rPr>
                <w:szCs w:val="24"/>
                <w:lang w:eastAsia="en-US"/>
              </w:rPr>
              <w:t>П</w:t>
            </w:r>
            <w:proofErr w:type="gramEnd"/>
          </w:p>
        </w:tc>
        <w:tc>
          <w:tcPr>
            <w:tcW w:w="2527"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01.08.2025</w:t>
            </w:r>
          </w:p>
        </w:tc>
        <w:tc>
          <w:tcPr>
            <w:tcW w:w="2528"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10</w:t>
            </w:r>
          </w:p>
        </w:tc>
      </w:tr>
      <w:tr w:rsidR="00A025FD" w:rsidRPr="00CD2A7D" w:rsidTr="00D80BAD">
        <w:tc>
          <w:tcPr>
            <w:tcW w:w="1101"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5</w:t>
            </w:r>
          </w:p>
        </w:tc>
        <w:tc>
          <w:tcPr>
            <w:tcW w:w="3953" w:type="dxa"/>
            <w:shd w:val="clear" w:color="auto" w:fill="auto"/>
          </w:tcPr>
          <w:p w:rsidR="00A025FD" w:rsidRPr="00CD2A7D" w:rsidRDefault="00A025FD" w:rsidP="00D80BAD">
            <w:pPr>
              <w:widowControl/>
              <w:overflowPunct/>
              <w:autoSpaceDE/>
              <w:autoSpaceDN/>
              <w:adjustRightInd/>
              <w:textAlignment w:val="auto"/>
              <w:rPr>
                <w:szCs w:val="24"/>
                <w:lang w:eastAsia="en-US"/>
              </w:rPr>
            </w:pPr>
            <w:r>
              <w:rPr>
                <w:szCs w:val="24"/>
                <w:lang w:eastAsia="en-US"/>
              </w:rPr>
              <w:t>Экспертиза</w:t>
            </w:r>
          </w:p>
        </w:tc>
        <w:tc>
          <w:tcPr>
            <w:tcW w:w="2527"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11.08.2025</w:t>
            </w:r>
          </w:p>
        </w:tc>
        <w:tc>
          <w:tcPr>
            <w:tcW w:w="2528"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10</w:t>
            </w:r>
          </w:p>
        </w:tc>
      </w:tr>
      <w:tr w:rsidR="00A025FD" w:rsidRPr="00CD2A7D" w:rsidTr="00D80BAD">
        <w:tc>
          <w:tcPr>
            <w:tcW w:w="10109" w:type="dxa"/>
            <w:gridSpan w:val="4"/>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Стадия рабочая документация (Р</w:t>
            </w:r>
            <w:r w:rsidRPr="00CD2A7D">
              <w:rPr>
                <w:szCs w:val="24"/>
                <w:lang w:eastAsia="en-US"/>
              </w:rPr>
              <w:t>)</w:t>
            </w:r>
          </w:p>
        </w:tc>
      </w:tr>
      <w:tr w:rsidR="00A025FD" w:rsidRPr="00CD2A7D" w:rsidTr="00D80BAD">
        <w:tc>
          <w:tcPr>
            <w:tcW w:w="1101"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6</w:t>
            </w:r>
          </w:p>
        </w:tc>
        <w:tc>
          <w:tcPr>
            <w:tcW w:w="3953" w:type="dxa"/>
            <w:shd w:val="clear" w:color="auto" w:fill="auto"/>
          </w:tcPr>
          <w:p w:rsidR="00A025FD" w:rsidRPr="00CD2A7D" w:rsidRDefault="00A025FD" w:rsidP="00D80BAD">
            <w:pPr>
              <w:widowControl/>
              <w:overflowPunct/>
              <w:autoSpaceDE/>
              <w:autoSpaceDN/>
              <w:adjustRightInd/>
              <w:textAlignment w:val="auto"/>
              <w:rPr>
                <w:szCs w:val="24"/>
                <w:lang w:eastAsia="en-US"/>
              </w:rPr>
            </w:pPr>
            <w:r>
              <w:rPr>
                <w:szCs w:val="24"/>
                <w:lang w:eastAsia="en-US"/>
              </w:rPr>
              <w:t>Разделы ГП, АР, КЖ, АС</w:t>
            </w:r>
          </w:p>
        </w:tc>
        <w:tc>
          <w:tcPr>
            <w:tcW w:w="2527"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15.09.2025</w:t>
            </w:r>
          </w:p>
        </w:tc>
        <w:tc>
          <w:tcPr>
            <w:tcW w:w="2528"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20</w:t>
            </w:r>
          </w:p>
        </w:tc>
      </w:tr>
      <w:tr w:rsidR="00A025FD" w:rsidRPr="00CD2A7D" w:rsidTr="00D80BAD">
        <w:tc>
          <w:tcPr>
            <w:tcW w:w="1101"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7</w:t>
            </w:r>
          </w:p>
        </w:tc>
        <w:tc>
          <w:tcPr>
            <w:tcW w:w="3953" w:type="dxa"/>
            <w:shd w:val="clear" w:color="auto" w:fill="auto"/>
          </w:tcPr>
          <w:p w:rsidR="00A025FD" w:rsidRPr="00CD2A7D" w:rsidRDefault="00A025FD" w:rsidP="00D80BAD">
            <w:pPr>
              <w:widowControl/>
              <w:overflowPunct/>
              <w:autoSpaceDE/>
              <w:autoSpaceDN/>
              <w:adjustRightInd/>
              <w:textAlignment w:val="auto"/>
              <w:rPr>
                <w:szCs w:val="24"/>
                <w:lang w:eastAsia="en-US"/>
              </w:rPr>
            </w:pPr>
            <w:r>
              <w:rPr>
                <w:szCs w:val="24"/>
                <w:lang w:eastAsia="en-US"/>
              </w:rPr>
              <w:t>Разделы</w:t>
            </w:r>
            <w:r>
              <w:t xml:space="preserve"> </w:t>
            </w:r>
            <w:r w:rsidRPr="00052598">
              <w:rPr>
                <w:szCs w:val="24"/>
                <w:lang w:eastAsia="en-US"/>
              </w:rPr>
              <w:t>ВК, НВК, ОВ, ТМ, УУТЭ, ТС, АОВ, ЭМ, ЭС, СС, ЭН, СМ</w:t>
            </w:r>
          </w:p>
        </w:tc>
        <w:tc>
          <w:tcPr>
            <w:tcW w:w="2527"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30.10.2025</w:t>
            </w:r>
          </w:p>
        </w:tc>
        <w:tc>
          <w:tcPr>
            <w:tcW w:w="2528"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20</w:t>
            </w:r>
          </w:p>
        </w:tc>
      </w:tr>
      <w:tr w:rsidR="00A025FD" w:rsidRPr="00CD2A7D" w:rsidTr="00D80BAD">
        <w:tc>
          <w:tcPr>
            <w:tcW w:w="1101"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p>
        </w:tc>
        <w:tc>
          <w:tcPr>
            <w:tcW w:w="3953"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sidRPr="00CD2A7D">
              <w:rPr>
                <w:szCs w:val="24"/>
                <w:lang w:eastAsia="en-US"/>
              </w:rPr>
              <w:t>ВСЕГО</w:t>
            </w:r>
          </w:p>
        </w:tc>
        <w:tc>
          <w:tcPr>
            <w:tcW w:w="2527"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p>
        </w:tc>
        <w:tc>
          <w:tcPr>
            <w:tcW w:w="2528" w:type="dxa"/>
            <w:shd w:val="clear" w:color="auto" w:fill="auto"/>
          </w:tcPr>
          <w:p w:rsidR="00A025FD" w:rsidRPr="00CD2A7D" w:rsidRDefault="00A025FD" w:rsidP="00D80BAD">
            <w:pPr>
              <w:widowControl/>
              <w:overflowPunct/>
              <w:autoSpaceDE/>
              <w:autoSpaceDN/>
              <w:adjustRightInd/>
              <w:jc w:val="center"/>
              <w:textAlignment w:val="auto"/>
              <w:rPr>
                <w:szCs w:val="24"/>
                <w:lang w:eastAsia="en-US"/>
              </w:rPr>
            </w:pPr>
            <w:r>
              <w:rPr>
                <w:szCs w:val="24"/>
                <w:lang w:eastAsia="en-US"/>
              </w:rPr>
              <w:t>100</w:t>
            </w:r>
          </w:p>
        </w:tc>
      </w:tr>
    </w:tbl>
    <w:p w:rsidR="00D35F03" w:rsidRPr="001D7392" w:rsidRDefault="00D35F03"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A025FD" w:rsidRPr="001D7392" w:rsidRDefault="00A025FD" w:rsidP="00A025FD">
      <w:pPr>
        <w:shd w:val="clear" w:color="auto" w:fill="FFFFFF"/>
        <w:tabs>
          <w:tab w:val="left" w:pos="874"/>
          <w:tab w:val="left" w:pos="9408"/>
        </w:tabs>
        <w:spacing w:line="278" w:lineRule="exact"/>
        <w:ind w:left="24" w:right="5" w:hanging="24"/>
        <w:rPr>
          <w:b/>
          <w:bCs/>
          <w:spacing w:val="-15"/>
          <w:szCs w:val="24"/>
        </w:rPr>
      </w:pPr>
      <w:r w:rsidRPr="001D7392">
        <w:rPr>
          <w:b/>
          <w:bCs/>
          <w:spacing w:val="-15"/>
          <w:szCs w:val="24"/>
        </w:rPr>
        <w:t xml:space="preserve">Заказчик:                                                                                                 </w:t>
      </w:r>
      <w:r w:rsidRPr="001D7392">
        <w:rPr>
          <w:b/>
          <w:szCs w:val="24"/>
        </w:rPr>
        <w:t>Исполнитель</w:t>
      </w:r>
      <w:r w:rsidRPr="001D7392">
        <w:rPr>
          <w:b/>
          <w:bCs/>
          <w:spacing w:val="-15"/>
          <w:szCs w:val="24"/>
        </w:rPr>
        <w:t>:</w:t>
      </w:r>
    </w:p>
    <w:tbl>
      <w:tblPr>
        <w:tblW w:w="10175" w:type="dxa"/>
        <w:tblInd w:w="-180" w:type="dxa"/>
        <w:tblLook w:val="04A0" w:firstRow="1" w:lastRow="0" w:firstColumn="1" w:lastColumn="0" w:noHBand="0" w:noVBand="1"/>
      </w:tblPr>
      <w:tblGrid>
        <w:gridCol w:w="5046"/>
        <w:gridCol w:w="5129"/>
      </w:tblGrid>
      <w:tr w:rsidR="00A025FD" w:rsidRPr="001D7392" w:rsidTr="00D80BAD">
        <w:tc>
          <w:tcPr>
            <w:tcW w:w="5046" w:type="dxa"/>
          </w:tcPr>
          <w:p w:rsidR="00A025FD" w:rsidRPr="001D7392" w:rsidRDefault="00A025FD" w:rsidP="00D80BAD">
            <w:pPr>
              <w:widowControl/>
              <w:tabs>
                <w:tab w:val="left" w:pos="0"/>
              </w:tabs>
              <w:overflowPunct/>
              <w:autoSpaceDE/>
              <w:adjustRightInd/>
              <w:rPr>
                <w:szCs w:val="24"/>
                <w:lang w:eastAsia="en-US"/>
              </w:rPr>
            </w:pPr>
            <w:r>
              <w:rPr>
                <w:b/>
                <w:szCs w:val="24"/>
                <w:lang w:bidi="ru-RU"/>
              </w:rPr>
              <w:t>ООО</w:t>
            </w:r>
            <w:r w:rsidRPr="00C46E3F">
              <w:rPr>
                <w:b/>
                <w:szCs w:val="24"/>
                <w:lang w:bidi="ru-RU"/>
              </w:rPr>
              <w:t xml:space="preserve"> </w:t>
            </w:r>
            <w:r>
              <w:rPr>
                <w:b/>
                <w:szCs w:val="24"/>
                <w:lang w:bidi="ru-RU"/>
              </w:rPr>
              <w:t>СЗ</w:t>
            </w:r>
            <w:r w:rsidRPr="00C46E3F">
              <w:rPr>
                <w:b/>
                <w:szCs w:val="24"/>
                <w:lang w:bidi="ru-RU"/>
              </w:rPr>
              <w:t xml:space="preserve"> «</w:t>
            </w:r>
            <w:r>
              <w:rPr>
                <w:b/>
                <w:szCs w:val="24"/>
                <w:lang w:bidi="ru-RU"/>
              </w:rPr>
              <w:t>ФЖС</w:t>
            </w:r>
            <w:r w:rsidRPr="00C46E3F">
              <w:rPr>
                <w:b/>
                <w:szCs w:val="24"/>
                <w:lang w:bidi="ru-RU"/>
              </w:rPr>
              <w:t xml:space="preserve"> – Регион 1»</w:t>
            </w:r>
          </w:p>
          <w:p w:rsidR="00A025FD" w:rsidRPr="001D7392" w:rsidRDefault="00A025FD" w:rsidP="00D80BAD">
            <w:pPr>
              <w:widowControl/>
              <w:overflowPunct/>
              <w:autoSpaceDE/>
              <w:autoSpaceDN/>
              <w:adjustRightInd/>
              <w:textAlignment w:val="auto"/>
              <w:rPr>
                <w:b/>
                <w:szCs w:val="24"/>
              </w:rPr>
            </w:pPr>
          </w:p>
          <w:p w:rsidR="00A025FD" w:rsidRPr="001D7392" w:rsidRDefault="00A025FD" w:rsidP="00A025FD">
            <w:pPr>
              <w:keepNext/>
              <w:widowControl/>
              <w:overflowPunct/>
              <w:adjustRightInd/>
              <w:textAlignment w:val="auto"/>
              <w:outlineLvl w:val="1"/>
              <w:rPr>
                <w:szCs w:val="24"/>
              </w:rPr>
            </w:pPr>
          </w:p>
        </w:tc>
        <w:tc>
          <w:tcPr>
            <w:tcW w:w="5129" w:type="dxa"/>
          </w:tcPr>
          <w:p w:rsidR="00A025FD" w:rsidRPr="00AF0D16" w:rsidRDefault="00A025FD" w:rsidP="00D80BAD">
            <w:pPr>
              <w:rPr>
                <w:sz w:val="23"/>
                <w:szCs w:val="23"/>
              </w:rPr>
            </w:pPr>
          </w:p>
        </w:tc>
      </w:tr>
      <w:tr w:rsidR="00A025FD" w:rsidRPr="001D7392" w:rsidTr="00D80BAD">
        <w:tc>
          <w:tcPr>
            <w:tcW w:w="5046" w:type="dxa"/>
          </w:tcPr>
          <w:p w:rsidR="00A025FD" w:rsidRPr="001D7392" w:rsidRDefault="00A025FD" w:rsidP="00D80BAD">
            <w:pPr>
              <w:jc w:val="both"/>
              <w:rPr>
                <w:szCs w:val="24"/>
              </w:rPr>
            </w:pPr>
            <w:r w:rsidRPr="001D7392">
              <w:rPr>
                <w:szCs w:val="24"/>
              </w:rPr>
              <w:t xml:space="preserve">Генеральный директор </w:t>
            </w:r>
            <w:r>
              <w:rPr>
                <w:szCs w:val="24"/>
              </w:rPr>
              <w:t>ГУП «ФЖС РБ»</w:t>
            </w:r>
          </w:p>
          <w:p w:rsidR="00A025FD" w:rsidRPr="001D7392" w:rsidRDefault="00A025FD" w:rsidP="00D80BAD">
            <w:pPr>
              <w:jc w:val="both"/>
              <w:rPr>
                <w:szCs w:val="24"/>
              </w:rPr>
            </w:pPr>
          </w:p>
          <w:p w:rsidR="00A025FD" w:rsidRPr="001D7392" w:rsidRDefault="00A025FD" w:rsidP="00D80BAD">
            <w:pPr>
              <w:jc w:val="both"/>
              <w:rPr>
                <w:szCs w:val="24"/>
              </w:rPr>
            </w:pPr>
            <w:r w:rsidRPr="001D7392">
              <w:rPr>
                <w:szCs w:val="24"/>
              </w:rPr>
              <w:t>_________________Р.М. Шигапов</w:t>
            </w:r>
          </w:p>
          <w:p w:rsidR="00A025FD" w:rsidRPr="001D7392" w:rsidRDefault="00A025FD" w:rsidP="00D80BAD">
            <w:pPr>
              <w:jc w:val="both"/>
              <w:rPr>
                <w:szCs w:val="24"/>
              </w:rPr>
            </w:pPr>
            <w:proofErr w:type="spellStart"/>
            <w:r w:rsidRPr="001D7392">
              <w:rPr>
                <w:szCs w:val="24"/>
              </w:rPr>
              <w:t>м.п</w:t>
            </w:r>
            <w:proofErr w:type="spellEnd"/>
            <w:r w:rsidRPr="001D7392">
              <w:rPr>
                <w:szCs w:val="24"/>
              </w:rPr>
              <w:t>.</w:t>
            </w:r>
          </w:p>
        </w:tc>
        <w:tc>
          <w:tcPr>
            <w:tcW w:w="5129" w:type="dxa"/>
          </w:tcPr>
          <w:p w:rsidR="00A025FD" w:rsidRPr="006B33EC" w:rsidRDefault="00A025FD" w:rsidP="00D80BAD">
            <w:pPr>
              <w:rPr>
                <w:sz w:val="23"/>
                <w:szCs w:val="23"/>
              </w:rPr>
            </w:pPr>
          </w:p>
        </w:tc>
      </w:tr>
    </w:tbl>
    <w:p w:rsidR="00D35F03" w:rsidRPr="001D7392" w:rsidRDefault="00D35F03" w:rsidP="00A025FD">
      <w:pPr>
        <w:widowControl/>
        <w:overflowPunct/>
        <w:autoSpaceDE/>
        <w:autoSpaceDN/>
        <w:adjustRightInd/>
        <w:ind w:left="4956"/>
        <w:textAlignment w:val="auto"/>
        <w:rPr>
          <w:szCs w:val="24"/>
        </w:rPr>
      </w:pPr>
    </w:p>
    <w:sectPr w:rsidR="00D35F03" w:rsidRPr="001D7392" w:rsidSect="006A4F69">
      <w:footerReference w:type="default" r:id="rId9"/>
      <w:pgSz w:w="11906" w:h="16838" w:code="9"/>
      <w:pgMar w:top="-709" w:right="737" w:bottom="567"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6D" w:rsidRDefault="00CB476D">
      <w:r>
        <w:separator/>
      </w:r>
    </w:p>
  </w:endnote>
  <w:endnote w:type="continuationSeparator" w:id="0">
    <w:p w:rsidR="00CB476D" w:rsidRDefault="00CB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CC"/>
    <w:family w:val="auto"/>
    <w:notTrueType/>
    <w:pitch w:val="variable"/>
    <w:sig w:usb0="00000203" w:usb1="00000000" w:usb2="00000000" w:usb3="00000000" w:csb0="00000005" w:csb1="00000000"/>
  </w:font>
  <w:font w:name="DejaVu Sans">
    <w:charset w:val="01"/>
    <w:family w:val="auto"/>
    <w:pitch w:val="variable"/>
  </w:font>
  <w:font w:name="font342">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AD" w:rsidRDefault="00D80BAD" w:rsidP="005F63A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F2538">
      <w:rPr>
        <w:rStyle w:val="a8"/>
        <w:noProof/>
      </w:rPr>
      <w:t>1</w:t>
    </w:r>
    <w:r>
      <w:rPr>
        <w:rStyle w:val="a8"/>
      </w:rPr>
      <w:fldChar w:fldCharType="end"/>
    </w:r>
  </w:p>
  <w:p w:rsidR="00D80BAD" w:rsidRDefault="00D80BAD" w:rsidP="006332F8">
    <w:pPr>
      <w:pStyle w:val="a9"/>
      <w:framePr w:wrap="auto" w:vAnchor="text" w:hAnchor="margin" w:xAlign="right" w:y="1"/>
      <w:widowControl/>
      <w:ind w:right="360"/>
      <w:rPr>
        <w:rStyle w:val="ab"/>
      </w:rPr>
    </w:pPr>
  </w:p>
  <w:p w:rsidR="00D80BAD" w:rsidRDefault="00D80BAD">
    <w:pPr>
      <w:pStyle w:val="a9"/>
      <w:widowControl/>
      <w:ind w:right="360"/>
    </w:pPr>
  </w:p>
  <w:p w:rsidR="00D80BAD" w:rsidRDefault="00D80B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6D" w:rsidRDefault="00CB476D">
      <w:r>
        <w:separator/>
      </w:r>
    </w:p>
  </w:footnote>
  <w:footnote w:type="continuationSeparator" w:id="0">
    <w:p w:rsidR="00CB476D" w:rsidRDefault="00CB4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E4224A"/>
    <w:multiLevelType w:val="hybridMultilevel"/>
    <w:tmpl w:val="FAAC31FA"/>
    <w:lvl w:ilvl="0" w:tplc="C73CE7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48243A"/>
    <w:multiLevelType w:val="hybridMultilevel"/>
    <w:tmpl w:val="1F88FF2C"/>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4">
    <w:nsid w:val="314C5C0E"/>
    <w:multiLevelType w:val="multilevel"/>
    <w:tmpl w:val="A41EB95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5DE56A4"/>
    <w:multiLevelType w:val="hybridMultilevel"/>
    <w:tmpl w:val="38244658"/>
    <w:lvl w:ilvl="0" w:tplc="1E840E38">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47222E"/>
    <w:multiLevelType w:val="hybridMultilevel"/>
    <w:tmpl w:val="D7906C84"/>
    <w:lvl w:ilvl="0" w:tplc="A6FC81BA">
      <w:start w:val="1"/>
      <w:numFmt w:val="decimal"/>
      <w:lvlText w:val="7.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C91285"/>
    <w:multiLevelType w:val="hybridMultilevel"/>
    <w:tmpl w:val="508EAF40"/>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4159DE"/>
    <w:multiLevelType w:val="hybridMultilevel"/>
    <w:tmpl w:val="EBEC4BE2"/>
    <w:lvl w:ilvl="0" w:tplc="47F87B7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0F4F61"/>
    <w:multiLevelType w:val="hybridMultilevel"/>
    <w:tmpl w:val="1128AAD6"/>
    <w:lvl w:ilvl="0" w:tplc="A0380BAC">
      <w:start w:val="1"/>
      <w:numFmt w:val="decimal"/>
      <w:lvlText w:val="10.%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74042A3"/>
    <w:multiLevelType w:val="hybridMultilevel"/>
    <w:tmpl w:val="B08434CA"/>
    <w:lvl w:ilvl="0" w:tplc="00D65F7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13"/>
  </w:num>
  <w:num w:numId="5">
    <w:abstractNumId w:val="23"/>
  </w:num>
  <w:num w:numId="6">
    <w:abstractNumId w:val="14"/>
  </w:num>
  <w:num w:numId="7">
    <w:abstractNumId w:val="17"/>
  </w:num>
  <w:num w:numId="8">
    <w:abstractNumId w:val="15"/>
  </w:num>
  <w:num w:numId="9">
    <w:abstractNumId w:val="22"/>
  </w:num>
  <w:num w:numId="10">
    <w:abstractNumId w:val="21"/>
  </w:num>
  <w:num w:numId="11">
    <w:abstractNumId w:val="12"/>
  </w:num>
  <w:num w:numId="1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263F"/>
    <w:rsid w:val="000053A2"/>
    <w:rsid w:val="0000604E"/>
    <w:rsid w:val="000078B5"/>
    <w:rsid w:val="00007C9D"/>
    <w:rsid w:val="00010483"/>
    <w:rsid w:val="00011C16"/>
    <w:rsid w:val="0001237F"/>
    <w:rsid w:val="00012529"/>
    <w:rsid w:val="00012B60"/>
    <w:rsid w:val="00013361"/>
    <w:rsid w:val="00014404"/>
    <w:rsid w:val="00014FB1"/>
    <w:rsid w:val="00015A51"/>
    <w:rsid w:val="000173DF"/>
    <w:rsid w:val="00020251"/>
    <w:rsid w:val="00021080"/>
    <w:rsid w:val="00021EF6"/>
    <w:rsid w:val="000234BE"/>
    <w:rsid w:val="0002441E"/>
    <w:rsid w:val="00025D88"/>
    <w:rsid w:val="00026B9A"/>
    <w:rsid w:val="00027BBB"/>
    <w:rsid w:val="00034EE3"/>
    <w:rsid w:val="00035602"/>
    <w:rsid w:val="00035991"/>
    <w:rsid w:val="000363E7"/>
    <w:rsid w:val="0003651A"/>
    <w:rsid w:val="00036A6B"/>
    <w:rsid w:val="00037BFC"/>
    <w:rsid w:val="000457EC"/>
    <w:rsid w:val="0005120A"/>
    <w:rsid w:val="000514A9"/>
    <w:rsid w:val="0005494E"/>
    <w:rsid w:val="0005659C"/>
    <w:rsid w:val="000566CD"/>
    <w:rsid w:val="00060AB0"/>
    <w:rsid w:val="00063C72"/>
    <w:rsid w:val="0006464E"/>
    <w:rsid w:val="000671E9"/>
    <w:rsid w:val="00070624"/>
    <w:rsid w:val="00073B1E"/>
    <w:rsid w:val="00073CFC"/>
    <w:rsid w:val="000744CB"/>
    <w:rsid w:val="00074C10"/>
    <w:rsid w:val="00075D9D"/>
    <w:rsid w:val="00076256"/>
    <w:rsid w:val="000767C3"/>
    <w:rsid w:val="00080F89"/>
    <w:rsid w:val="0008106C"/>
    <w:rsid w:val="00081E83"/>
    <w:rsid w:val="00081ECA"/>
    <w:rsid w:val="000826C2"/>
    <w:rsid w:val="00083130"/>
    <w:rsid w:val="00084D6B"/>
    <w:rsid w:val="00084E7A"/>
    <w:rsid w:val="00090A80"/>
    <w:rsid w:val="00090FEB"/>
    <w:rsid w:val="00091FE0"/>
    <w:rsid w:val="000924C3"/>
    <w:rsid w:val="0009284B"/>
    <w:rsid w:val="0009313E"/>
    <w:rsid w:val="00093932"/>
    <w:rsid w:val="00094598"/>
    <w:rsid w:val="00095541"/>
    <w:rsid w:val="0009647F"/>
    <w:rsid w:val="0009783A"/>
    <w:rsid w:val="000A0081"/>
    <w:rsid w:val="000A0EB5"/>
    <w:rsid w:val="000A28AC"/>
    <w:rsid w:val="000A2913"/>
    <w:rsid w:val="000A67DA"/>
    <w:rsid w:val="000A6B48"/>
    <w:rsid w:val="000A6C4E"/>
    <w:rsid w:val="000A7224"/>
    <w:rsid w:val="000B105C"/>
    <w:rsid w:val="000B16C3"/>
    <w:rsid w:val="000B25D1"/>
    <w:rsid w:val="000B3582"/>
    <w:rsid w:val="000B3AE2"/>
    <w:rsid w:val="000B4597"/>
    <w:rsid w:val="000B4D41"/>
    <w:rsid w:val="000B4F43"/>
    <w:rsid w:val="000B59AF"/>
    <w:rsid w:val="000B6066"/>
    <w:rsid w:val="000B67DE"/>
    <w:rsid w:val="000B7AAD"/>
    <w:rsid w:val="000C103A"/>
    <w:rsid w:val="000C106F"/>
    <w:rsid w:val="000C3C81"/>
    <w:rsid w:val="000C45C6"/>
    <w:rsid w:val="000C510C"/>
    <w:rsid w:val="000C5743"/>
    <w:rsid w:val="000C5F0C"/>
    <w:rsid w:val="000C733E"/>
    <w:rsid w:val="000C7A5F"/>
    <w:rsid w:val="000C7F58"/>
    <w:rsid w:val="000D4587"/>
    <w:rsid w:val="000D602C"/>
    <w:rsid w:val="000D612E"/>
    <w:rsid w:val="000D6B73"/>
    <w:rsid w:val="000D6C50"/>
    <w:rsid w:val="000E0CE3"/>
    <w:rsid w:val="000E20E9"/>
    <w:rsid w:val="000E2937"/>
    <w:rsid w:val="000E2F36"/>
    <w:rsid w:val="000E39D5"/>
    <w:rsid w:val="000E431C"/>
    <w:rsid w:val="000E4353"/>
    <w:rsid w:val="000E4BFB"/>
    <w:rsid w:val="000E5EC1"/>
    <w:rsid w:val="000E610E"/>
    <w:rsid w:val="000E6596"/>
    <w:rsid w:val="000F0A86"/>
    <w:rsid w:val="000F0DBF"/>
    <w:rsid w:val="000F4508"/>
    <w:rsid w:val="000F5BF2"/>
    <w:rsid w:val="000F6BBD"/>
    <w:rsid w:val="000F787E"/>
    <w:rsid w:val="0010077B"/>
    <w:rsid w:val="00100E6D"/>
    <w:rsid w:val="00105AC6"/>
    <w:rsid w:val="00106B3A"/>
    <w:rsid w:val="00111A4E"/>
    <w:rsid w:val="0011200E"/>
    <w:rsid w:val="00115E48"/>
    <w:rsid w:val="001174FD"/>
    <w:rsid w:val="00121010"/>
    <w:rsid w:val="001231F3"/>
    <w:rsid w:val="00124A93"/>
    <w:rsid w:val="00124B3B"/>
    <w:rsid w:val="00125791"/>
    <w:rsid w:val="00126159"/>
    <w:rsid w:val="0012662F"/>
    <w:rsid w:val="00126E58"/>
    <w:rsid w:val="00127AE8"/>
    <w:rsid w:val="00127E6C"/>
    <w:rsid w:val="00131CEA"/>
    <w:rsid w:val="00133E7D"/>
    <w:rsid w:val="001349B8"/>
    <w:rsid w:val="00135174"/>
    <w:rsid w:val="00135271"/>
    <w:rsid w:val="001373C4"/>
    <w:rsid w:val="00137B80"/>
    <w:rsid w:val="0014120A"/>
    <w:rsid w:val="001426E6"/>
    <w:rsid w:val="00142E88"/>
    <w:rsid w:val="0014423B"/>
    <w:rsid w:val="0014493C"/>
    <w:rsid w:val="00146E84"/>
    <w:rsid w:val="00150F09"/>
    <w:rsid w:val="001522C0"/>
    <w:rsid w:val="00152AAA"/>
    <w:rsid w:val="00153161"/>
    <w:rsid w:val="00153366"/>
    <w:rsid w:val="00153699"/>
    <w:rsid w:val="00153AD7"/>
    <w:rsid w:val="001540AF"/>
    <w:rsid w:val="00154B6F"/>
    <w:rsid w:val="00154D60"/>
    <w:rsid w:val="00155281"/>
    <w:rsid w:val="00156316"/>
    <w:rsid w:val="001608DF"/>
    <w:rsid w:val="00160FA3"/>
    <w:rsid w:val="0016132A"/>
    <w:rsid w:val="00162359"/>
    <w:rsid w:val="00162D84"/>
    <w:rsid w:val="00163BDB"/>
    <w:rsid w:val="00163C2C"/>
    <w:rsid w:val="0016437C"/>
    <w:rsid w:val="00164556"/>
    <w:rsid w:val="00167D30"/>
    <w:rsid w:val="001704C0"/>
    <w:rsid w:val="00170721"/>
    <w:rsid w:val="00170B72"/>
    <w:rsid w:val="00171479"/>
    <w:rsid w:val="001738B0"/>
    <w:rsid w:val="00174FDF"/>
    <w:rsid w:val="001804D6"/>
    <w:rsid w:val="00180D0C"/>
    <w:rsid w:val="00182779"/>
    <w:rsid w:val="00183594"/>
    <w:rsid w:val="00184608"/>
    <w:rsid w:val="001847E0"/>
    <w:rsid w:val="001918E0"/>
    <w:rsid w:val="0019197C"/>
    <w:rsid w:val="00191D29"/>
    <w:rsid w:val="00193658"/>
    <w:rsid w:val="001940F3"/>
    <w:rsid w:val="001952F2"/>
    <w:rsid w:val="00197843"/>
    <w:rsid w:val="00197B46"/>
    <w:rsid w:val="001A0B1D"/>
    <w:rsid w:val="001A193C"/>
    <w:rsid w:val="001A401D"/>
    <w:rsid w:val="001A520D"/>
    <w:rsid w:val="001A74E5"/>
    <w:rsid w:val="001A7536"/>
    <w:rsid w:val="001A79AF"/>
    <w:rsid w:val="001B0436"/>
    <w:rsid w:val="001B1F3D"/>
    <w:rsid w:val="001B3C92"/>
    <w:rsid w:val="001B4350"/>
    <w:rsid w:val="001B4E33"/>
    <w:rsid w:val="001C18F2"/>
    <w:rsid w:val="001C2333"/>
    <w:rsid w:val="001C2705"/>
    <w:rsid w:val="001C328A"/>
    <w:rsid w:val="001C3DAC"/>
    <w:rsid w:val="001C4855"/>
    <w:rsid w:val="001C5073"/>
    <w:rsid w:val="001C50C4"/>
    <w:rsid w:val="001C5771"/>
    <w:rsid w:val="001C579D"/>
    <w:rsid w:val="001C5997"/>
    <w:rsid w:val="001C71AB"/>
    <w:rsid w:val="001C7AFD"/>
    <w:rsid w:val="001C7D0C"/>
    <w:rsid w:val="001D0647"/>
    <w:rsid w:val="001D0CB2"/>
    <w:rsid w:val="001D0D4A"/>
    <w:rsid w:val="001D0DFA"/>
    <w:rsid w:val="001D172B"/>
    <w:rsid w:val="001D29AC"/>
    <w:rsid w:val="001D2AAC"/>
    <w:rsid w:val="001D40B7"/>
    <w:rsid w:val="001D4C81"/>
    <w:rsid w:val="001D630B"/>
    <w:rsid w:val="001D6DBC"/>
    <w:rsid w:val="001D7392"/>
    <w:rsid w:val="001D7E8B"/>
    <w:rsid w:val="001E0BD7"/>
    <w:rsid w:val="001E165A"/>
    <w:rsid w:val="001E1D8D"/>
    <w:rsid w:val="001E4480"/>
    <w:rsid w:val="001E72B9"/>
    <w:rsid w:val="001E7329"/>
    <w:rsid w:val="001E78FB"/>
    <w:rsid w:val="001F1D72"/>
    <w:rsid w:val="001F2725"/>
    <w:rsid w:val="001F33C6"/>
    <w:rsid w:val="001F3C40"/>
    <w:rsid w:val="001F412A"/>
    <w:rsid w:val="001F5A02"/>
    <w:rsid w:val="001F709D"/>
    <w:rsid w:val="00200A64"/>
    <w:rsid w:val="00201F7B"/>
    <w:rsid w:val="00202235"/>
    <w:rsid w:val="0020303C"/>
    <w:rsid w:val="0020391A"/>
    <w:rsid w:val="00203BB1"/>
    <w:rsid w:val="002056A9"/>
    <w:rsid w:val="00205D83"/>
    <w:rsid w:val="00206AF7"/>
    <w:rsid w:val="00213501"/>
    <w:rsid w:val="002139F3"/>
    <w:rsid w:val="00214495"/>
    <w:rsid w:val="00214699"/>
    <w:rsid w:val="002160FB"/>
    <w:rsid w:val="00216A7C"/>
    <w:rsid w:val="00216F9C"/>
    <w:rsid w:val="002173A3"/>
    <w:rsid w:val="0021769C"/>
    <w:rsid w:val="00221B1C"/>
    <w:rsid w:val="00222549"/>
    <w:rsid w:val="0022264A"/>
    <w:rsid w:val="00223678"/>
    <w:rsid w:val="00223ECD"/>
    <w:rsid w:val="002248C4"/>
    <w:rsid w:val="00224E38"/>
    <w:rsid w:val="00225F55"/>
    <w:rsid w:val="00226119"/>
    <w:rsid w:val="00227E31"/>
    <w:rsid w:val="00227EE9"/>
    <w:rsid w:val="00227FF0"/>
    <w:rsid w:val="00230D2A"/>
    <w:rsid w:val="00231C07"/>
    <w:rsid w:val="00232B38"/>
    <w:rsid w:val="00232C24"/>
    <w:rsid w:val="00236875"/>
    <w:rsid w:val="0024088C"/>
    <w:rsid w:val="00240DF4"/>
    <w:rsid w:val="00241637"/>
    <w:rsid w:val="00241A09"/>
    <w:rsid w:val="00242FA8"/>
    <w:rsid w:val="00244BE9"/>
    <w:rsid w:val="002513D9"/>
    <w:rsid w:val="002522D3"/>
    <w:rsid w:val="00252358"/>
    <w:rsid w:val="00252733"/>
    <w:rsid w:val="0025353A"/>
    <w:rsid w:val="0025534E"/>
    <w:rsid w:val="00255BEA"/>
    <w:rsid w:val="00256021"/>
    <w:rsid w:val="002567EC"/>
    <w:rsid w:val="00260242"/>
    <w:rsid w:val="002635B4"/>
    <w:rsid w:val="00263AA9"/>
    <w:rsid w:val="00265154"/>
    <w:rsid w:val="00265F50"/>
    <w:rsid w:val="002667E8"/>
    <w:rsid w:val="00266AF9"/>
    <w:rsid w:val="002704BF"/>
    <w:rsid w:val="00272596"/>
    <w:rsid w:val="002731C4"/>
    <w:rsid w:val="00274001"/>
    <w:rsid w:val="002741B1"/>
    <w:rsid w:val="00274382"/>
    <w:rsid w:val="00274EE7"/>
    <w:rsid w:val="002802CD"/>
    <w:rsid w:val="00280BFC"/>
    <w:rsid w:val="0028156B"/>
    <w:rsid w:val="00281D98"/>
    <w:rsid w:val="002825BB"/>
    <w:rsid w:val="0028274A"/>
    <w:rsid w:val="00282D33"/>
    <w:rsid w:val="00282D9F"/>
    <w:rsid w:val="00284DDF"/>
    <w:rsid w:val="00284FEA"/>
    <w:rsid w:val="00284FEC"/>
    <w:rsid w:val="0028560D"/>
    <w:rsid w:val="00285DFC"/>
    <w:rsid w:val="00286D25"/>
    <w:rsid w:val="00287231"/>
    <w:rsid w:val="00290519"/>
    <w:rsid w:val="00290E92"/>
    <w:rsid w:val="00291E55"/>
    <w:rsid w:val="002932B2"/>
    <w:rsid w:val="0029434D"/>
    <w:rsid w:val="00295520"/>
    <w:rsid w:val="002961AF"/>
    <w:rsid w:val="0029668E"/>
    <w:rsid w:val="0029734E"/>
    <w:rsid w:val="0029736B"/>
    <w:rsid w:val="002A0BEA"/>
    <w:rsid w:val="002A1827"/>
    <w:rsid w:val="002A2322"/>
    <w:rsid w:val="002A3331"/>
    <w:rsid w:val="002A4661"/>
    <w:rsid w:val="002A56E9"/>
    <w:rsid w:val="002A71FF"/>
    <w:rsid w:val="002A77AD"/>
    <w:rsid w:val="002B0A28"/>
    <w:rsid w:val="002B2545"/>
    <w:rsid w:val="002B3418"/>
    <w:rsid w:val="002B378B"/>
    <w:rsid w:val="002B480B"/>
    <w:rsid w:val="002B57DA"/>
    <w:rsid w:val="002C06FD"/>
    <w:rsid w:val="002C0E62"/>
    <w:rsid w:val="002C1234"/>
    <w:rsid w:val="002C2FC6"/>
    <w:rsid w:val="002C3246"/>
    <w:rsid w:val="002C42A6"/>
    <w:rsid w:val="002C437C"/>
    <w:rsid w:val="002C4A89"/>
    <w:rsid w:val="002C5C85"/>
    <w:rsid w:val="002C6551"/>
    <w:rsid w:val="002C7BCB"/>
    <w:rsid w:val="002D1471"/>
    <w:rsid w:val="002D2D80"/>
    <w:rsid w:val="002D2E8E"/>
    <w:rsid w:val="002D3192"/>
    <w:rsid w:val="002D32B7"/>
    <w:rsid w:val="002D34F5"/>
    <w:rsid w:val="002D3574"/>
    <w:rsid w:val="002D50C4"/>
    <w:rsid w:val="002D6A0D"/>
    <w:rsid w:val="002D7681"/>
    <w:rsid w:val="002E0AB8"/>
    <w:rsid w:val="002E2B1C"/>
    <w:rsid w:val="002E31F6"/>
    <w:rsid w:val="002E3ACD"/>
    <w:rsid w:val="002E4514"/>
    <w:rsid w:val="002E7F14"/>
    <w:rsid w:val="002F050F"/>
    <w:rsid w:val="002F0EF3"/>
    <w:rsid w:val="002F12E6"/>
    <w:rsid w:val="002F19DA"/>
    <w:rsid w:val="002F1E13"/>
    <w:rsid w:val="002F3640"/>
    <w:rsid w:val="002F3ABB"/>
    <w:rsid w:val="002F4070"/>
    <w:rsid w:val="00300A6C"/>
    <w:rsid w:val="00301EE6"/>
    <w:rsid w:val="00302043"/>
    <w:rsid w:val="0030332A"/>
    <w:rsid w:val="0030419B"/>
    <w:rsid w:val="00306C1C"/>
    <w:rsid w:val="003100F4"/>
    <w:rsid w:val="003116C4"/>
    <w:rsid w:val="003130E0"/>
    <w:rsid w:val="0031455E"/>
    <w:rsid w:val="00314AC7"/>
    <w:rsid w:val="00315E38"/>
    <w:rsid w:val="00317DE1"/>
    <w:rsid w:val="00320924"/>
    <w:rsid w:val="00321CF0"/>
    <w:rsid w:val="00322547"/>
    <w:rsid w:val="003227E2"/>
    <w:rsid w:val="003235F2"/>
    <w:rsid w:val="003246B9"/>
    <w:rsid w:val="00324E8B"/>
    <w:rsid w:val="00324FA1"/>
    <w:rsid w:val="00325DF9"/>
    <w:rsid w:val="00325EEF"/>
    <w:rsid w:val="00326D04"/>
    <w:rsid w:val="003270E5"/>
    <w:rsid w:val="003276D6"/>
    <w:rsid w:val="0033087F"/>
    <w:rsid w:val="00330DD5"/>
    <w:rsid w:val="00333DB4"/>
    <w:rsid w:val="0033518D"/>
    <w:rsid w:val="003364B6"/>
    <w:rsid w:val="003374F0"/>
    <w:rsid w:val="00337F94"/>
    <w:rsid w:val="00340015"/>
    <w:rsid w:val="00340CCB"/>
    <w:rsid w:val="00341E55"/>
    <w:rsid w:val="00342DBE"/>
    <w:rsid w:val="003438CE"/>
    <w:rsid w:val="00345F6B"/>
    <w:rsid w:val="00347225"/>
    <w:rsid w:val="0034773A"/>
    <w:rsid w:val="00350A6F"/>
    <w:rsid w:val="00351505"/>
    <w:rsid w:val="00351B66"/>
    <w:rsid w:val="0035225D"/>
    <w:rsid w:val="00352484"/>
    <w:rsid w:val="003554CA"/>
    <w:rsid w:val="00355A40"/>
    <w:rsid w:val="00355CBF"/>
    <w:rsid w:val="0035650F"/>
    <w:rsid w:val="00356DE7"/>
    <w:rsid w:val="00360CEB"/>
    <w:rsid w:val="00360FF0"/>
    <w:rsid w:val="00361B4F"/>
    <w:rsid w:val="00361E23"/>
    <w:rsid w:val="003654F3"/>
    <w:rsid w:val="00365ED8"/>
    <w:rsid w:val="00366406"/>
    <w:rsid w:val="00366C68"/>
    <w:rsid w:val="0036730E"/>
    <w:rsid w:val="00370730"/>
    <w:rsid w:val="00370D0D"/>
    <w:rsid w:val="00373F9D"/>
    <w:rsid w:val="00374F1A"/>
    <w:rsid w:val="00381510"/>
    <w:rsid w:val="00381E6C"/>
    <w:rsid w:val="003831F8"/>
    <w:rsid w:val="00383EC7"/>
    <w:rsid w:val="00384698"/>
    <w:rsid w:val="003856A8"/>
    <w:rsid w:val="0038580C"/>
    <w:rsid w:val="00385A87"/>
    <w:rsid w:val="00385B78"/>
    <w:rsid w:val="00386015"/>
    <w:rsid w:val="00391E1E"/>
    <w:rsid w:val="0039373F"/>
    <w:rsid w:val="00393DE4"/>
    <w:rsid w:val="00394C56"/>
    <w:rsid w:val="00395483"/>
    <w:rsid w:val="00395ECF"/>
    <w:rsid w:val="00396395"/>
    <w:rsid w:val="00397888"/>
    <w:rsid w:val="003978C0"/>
    <w:rsid w:val="003A05A1"/>
    <w:rsid w:val="003A05BE"/>
    <w:rsid w:val="003A0B3D"/>
    <w:rsid w:val="003A1046"/>
    <w:rsid w:val="003A1100"/>
    <w:rsid w:val="003A3653"/>
    <w:rsid w:val="003A4C7D"/>
    <w:rsid w:val="003B13B8"/>
    <w:rsid w:val="003B21DD"/>
    <w:rsid w:val="003B442E"/>
    <w:rsid w:val="003B6A19"/>
    <w:rsid w:val="003B754B"/>
    <w:rsid w:val="003C00AD"/>
    <w:rsid w:val="003C3D02"/>
    <w:rsid w:val="003C4462"/>
    <w:rsid w:val="003C4586"/>
    <w:rsid w:val="003C52B5"/>
    <w:rsid w:val="003C725F"/>
    <w:rsid w:val="003C7464"/>
    <w:rsid w:val="003D0D26"/>
    <w:rsid w:val="003D2057"/>
    <w:rsid w:val="003D4D4F"/>
    <w:rsid w:val="003D4D96"/>
    <w:rsid w:val="003D60A4"/>
    <w:rsid w:val="003D6E3A"/>
    <w:rsid w:val="003E0704"/>
    <w:rsid w:val="003E22F6"/>
    <w:rsid w:val="003E2FEC"/>
    <w:rsid w:val="003E33D9"/>
    <w:rsid w:val="003E435D"/>
    <w:rsid w:val="003E4FF2"/>
    <w:rsid w:val="003E6554"/>
    <w:rsid w:val="003E7C44"/>
    <w:rsid w:val="003F12E2"/>
    <w:rsid w:val="003F230D"/>
    <w:rsid w:val="003F2846"/>
    <w:rsid w:val="003F4247"/>
    <w:rsid w:val="003F4FB2"/>
    <w:rsid w:val="003F6718"/>
    <w:rsid w:val="00400241"/>
    <w:rsid w:val="00401DA3"/>
    <w:rsid w:val="004029C4"/>
    <w:rsid w:val="004036A3"/>
    <w:rsid w:val="004054B2"/>
    <w:rsid w:val="00406759"/>
    <w:rsid w:val="00407ADB"/>
    <w:rsid w:val="00410349"/>
    <w:rsid w:val="0041047B"/>
    <w:rsid w:val="004116BD"/>
    <w:rsid w:val="00412B3B"/>
    <w:rsid w:val="00413D3E"/>
    <w:rsid w:val="00414BC8"/>
    <w:rsid w:val="00414D01"/>
    <w:rsid w:val="00415650"/>
    <w:rsid w:val="00415D30"/>
    <w:rsid w:val="00415D68"/>
    <w:rsid w:val="00416315"/>
    <w:rsid w:val="00416827"/>
    <w:rsid w:val="00416D46"/>
    <w:rsid w:val="004170D0"/>
    <w:rsid w:val="00420AD4"/>
    <w:rsid w:val="00420F45"/>
    <w:rsid w:val="00421280"/>
    <w:rsid w:val="004224E9"/>
    <w:rsid w:val="004237DF"/>
    <w:rsid w:val="00423D53"/>
    <w:rsid w:val="00424BB9"/>
    <w:rsid w:val="00427462"/>
    <w:rsid w:val="00427DD6"/>
    <w:rsid w:val="00433A00"/>
    <w:rsid w:val="00433DA2"/>
    <w:rsid w:val="004345EE"/>
    <w:rsid w:val="004357BC"/>
    <w:rsid w:val="00435B39"/>
    <w:rsid w:val="00437767"/>
    <w:rsid w:val="00440DCD"/>
    <w:rsid w:val="004414AC"/>
    <w:rsid w:val="00443F8C"/>
    <w:rsid w:val="00444C8C"/>
    <w:rsid w:val="0044529D"/>
    <w:rsid w:val="0044690A"/>
    <w:rsid w:val="00447474"/>
    <w:rsid w:val="00447BFF"/>
    <w:rsid w:val="0045125E"/>
    <w:rsid w:val="0045268D"/>
    <w:rsid w:val="00453927"/>
    <w:rsid w:val="00454212"/>
    <w:rsid w:val="004542AA"/>
    <w:rsid w:val="004568B8"/>
    <w:rsid w:val="00457BF6"/>
    <w:rsid w:val="0046004F"/>
    <w:rsid w:val="00460B22"/>
    <w:rsid w:val="00460D7C"/>
    <w:rsid w:val="0046166A"/>
    <w:rsid w:val="0046180E"/>
    <w:rsid w:val="00462AE0"/>
    <w:rsid w:val="00463314"/>
    <w:rsid w:val="00463F26"/>
    <w:rsid w:val="00465D6B"/>
    <w:rsid w:val="004663B8"/>
    <w:rsid w:val="00466B4A"/>
    <w:rsid w:val="0046779E"/>
    <w:rsid w:val="00470A03"/>
    <w:rsid w:val="00472795"/>
    <w:rsid w:val="00472E05"/>
    <w:rsid w:val="0047363C"/>
    <w:rsid w:val="00474157"/>
    <w:rsid w:val="00474317"/>
    <w:rsid w:val="00475E73"/>
    <w:rsid w:val="00476D2E"/>
    <w:rsid w:val="004776BC"/>
    <w:rsid w:val="00477827"/>
    <w:rsid w:val="00480C13"/>
    <w:rsid w:val="00480FB4"/>
    <w:rsid w:val="00482887"/>
    <w:rsid w:val="004855B2"/>
    <w:rsid w:val="0048574F"/>
    <w:rsid w:val="00485E50"/>
    <w:rsid w:val="00486213"/>
    <w:rsid w:val="004862C3"/>
    <w:rsid w:val="00486ADA"/>
    <w:rsid w:val="004903DC"/>
    <w:rsid w:val="004908A9"/>
    <w:rsid w:val="00490B6D"/>
    <w:rsid w:val="0049192A"/>
    <w:rsid w:val="00491E26"/>
    <w:rsid w:val="00492177"/>
    <w:rsid w:val="0049257B"/>
    <w:rsid w:val="00494E23"/>
    <w:rsid w:val="0049517A"/>
    <w:rsid w:val="0049548E"/>
    <w:rsid w:val="00495B5B"/>
    <w:rsid w:val="00496FDF"/>
    <w:rsid w:val="00497A9D"/>
    <w:rsid w:val="00497D12"/>
    <w:rsid w:val="004A35AA"/>
    <w:rsid w:val="004A425F"/>
    <w:rsid w:val="004A5336"/>
    <w:rsid w:val="004A6629"/>
    <w:rsid w:val="004A6727"/>
    <w:rsid w:val="004A72EC"/>
    <w:rsid w:val="004A79D7"/>
    <w:rsid w:val="004B02D9"/>
    <w:rsid w:val="004B085B"/>
    <w:rsid w:val="004B0AA3"/>
    <w:rsid w:val="004B3FFD"/>
    <w:rsid w:val="004B4671"/>
    <w:rsid w:val="004B5307"/>
    <w:rsid w:val="004B5660"/>
    <w:rsid w:val="004B5A5C"/>
    <w:rsid w:val="004B5B2C"/>
    <w:rsid w:val="004B718C"/>
    <w:rsid w:val="004C019B"/>
    <w:rsid w:val="004C02F3"/>
    <w:rsid w:val="004C0829"/>
    <w:rsid w:val="004C1728"/>
    <w:rsid w:val="004C1AF5"/>
    <w:rsid w:val="004C245E"/>
    <w:rsid w:val="004C2BEA"/>
    <w:rsid w:val="004C371C"/>
    <w:rsid w:val="004C4398"/>
    <w:rsid w:val="004C489C"/>
    <w:rsid w:val="004C5780"/>
    <w:rsid w:val="004C5CD7"/>
    <w:rsid w:val="004C6E2E"/>
    <w:rsid w:val="004C73C2"/>
    <w:rsid w:val="004C7B7F"/>
    <w:rsid w:val="004D08B4"/>
    <w:rsid w:val="004D0941"/>
    <w:rsid w:val="004D1130"/>
    <w:rsid w:val="004D3B62"/>
    <w:rsid w:val="004D5D0B"/>
    <w:rsid w:val="004D6E7B"/>
    <w:rsid w:val="004D78E4"/>
    <w:rsid w:val="004E0984"/>
    <w:rsid w:val="004E0F7B"/>
    <w:rsid w:val="004E1027"/>
    <w:rsid w:val="004E157C"/>
    <w:rsid w:val="004E1817"/>
    <w:rsid w:val="004E1FBE"/>
    <w:rsid w:val="004E2C79"/>
    <w:rsid w:val="004E4D3C"/>
    <w:rsid w:val="004E4FBF"/>
    <w:rsid w:val="004E6B87"/>
    <w:rsid w:val="004E7358"/>
    <w:rsid w:val="004F170A"/>
    <w:rsid w:val="004F1826"/>
    <w:rsid w:val="004F1982"/>
    <w:rsid w:val="004F2538"/>
    <w:rsid w:val="004F3CAF"/>
    <w:rsid w:val="004F5938"/>
    <w:rsid w:val="004F6719"/>
    <w:rsid w:val="004F6824"/>
    <w:rsid w:val="004F790D"/>
    <w:rsid w:val="00500296"/>
    <w:rsid w:val="00500687"/>
    <w:rsid w:val="0050087C"/>
    <w:rsid w:val="005010F9"/>
    <w:rsid w:val="00503FF6"/>
    <w:rsid w:val="00506386"/>
    <w:rsid w:val="005063D7"/>
    <w:rsid w:val="00506B5B"/>
    <w:rsid w:val="005073FA"/>
    <w:rsid w:val="005078B8"/>
    <w:rsid w:val="00510796"/>
    <w:rsid w:val="005112DE"/>
    <w:rsid w:val="00511382"/>
    <w:rsid w:val="00511947"/>
    <w:rsid w:val="00511A6D"/>
    <w:rsid w:val="005120DD"/>
    <w:rsid w:val="0051313C"/>
    <w:rsid w:val="005143A9"/>
    <w:rsid w:val="005158F0"/>
    <w:rsid w:val="005204B5"/>
    <w:rsid w:val="0052055D"/>
    <w:rsid w:val="0052078E"/>
    <w:rsid w:val="005209C5"/>
    <w:rsid w:val="00521734"/>
    <w:rsid w:val="0052224A"/>
    <w:rsid w:val="005224BF"/>
    <w:rsid w:val="0052346E"/>
    <w:rsid w:val="0052654D"/>
    <w:rsid w:val="00526F5C"/>
    <w:rsid w:val="00527543"/>
    <w:rsid w:val="00531E52"/>
    <w:rsid w:val="00532639"/>
    <w:rsid w:val="0053272D"/>
    <w:rsid w:val="0053308E"/>
    <w:rsid w:val="00533298"/>
    <w:rsid w:val="00533544"/>
    <w:rsid w:val="00533944"/>
    <w:rsid w:val="0053684B"/>
    <w:rsid w:val="0053725C"/>
    <w:rsid w:val="00537DD2"/>
    <w:rsid w:val="00537FE8"/>
    <w:rsid w:val="0054083F"/>
    <w:rsid w:val="00540E3C"/>
    <w:rsid w:val="00541B6B"/>
    <w:rsid w:val="00541EFB"/>
    <w:rsid w:val="00542ABD"/>
    <w:rsid w:val="00542DAD"/>
    <w:rsid w:val="00543034"/>
    <w:rsid w:val="0054327E"/>
    <w:rsid w:val="00543C03"/>
    <w:rsid w:val="005459DE"/>
    <w:rsid w:val="005477DC"/>
    <w:rsid w:val="00547A94"/>
    <w:rsid w:val="00547C6F"/>
    <w:rsid w:val="00547F30"/>
    <w:rsid w:val="00551601"/>
    <w:rsid w:val="00553C1D"/>
    <w:rsid w:val="00554E26"/>
    <w:rsid w:val="00555E5B"/>
    <w:rsid w:val="005561EA"/>
    <w:rsid w:val="00556492"/>
    <w:rsid w:val="00556D5D"/>
    <w:rsid w:val="005571B8"/>
    <w:rsid w:val="00561154"/>
    <w:rsid w:val="005612D5"/>
    <w:rsid w:val="0056196B"/>
    <w:rsid w:val="0056251A"/>
    <w:rsid w:val="00563DB9"/>
    <w:rsid w:val="00564874"/>
    <w:rsid w:val="00564CCA"/>
    <w:rsid w:val="00565272"/>
    <w:rsid w:val="005658D6"/>
    <w:rsid w:val="00565C51"/>
    <w:rsid w:val="005724CF"/>
    <w:rsid w:val="00572AB9"/>
    <w:rsid w:val="005736DD"/>
    <w:rsid w:val="00575611"/>
    <w:rsid w:val="00575CC9"/>
    <w:rsid w:val="0057677D"/>
    <w:rsid w:val="00576839"/>
    <w:rsid w:val="00576F01"/>
    <w:rsid w:val="00577152"/>
    <w:rsid w:val="00577855"/>
    <w:rsid w:val="005801BC"/>
    <w:rsid w:val="00580645"/>
    <w:rsid w:val="0058066D"/>
    <w:rsid w:val="00580E05"/>
    <w:rsid w:val="005817C4"/>
    <w:rsid w:val="005818D9"/>
    <w:rsid w:val="00581DA6"/>
    <w:rsid w:val="00583B3B"/>
    <w:rsid w:val="00583DE6"/>
    <w:rsid w:val="0058455B"/>
    <w:rsid w:val="00585A9E"/>
    <w:rsid w:val="00585CFD"/>
    <w:rsid w:val="005870EB"/>
    <w:rsid w:val="005872DC"/>
    <w:rsid w:val="005919C5"/>
    <w:rsid w:val="00592871"/>
    <w:rsid w:val="00592D06"/>
    <w:rsid w:val="00594453"/>
    <w:rsid w:val="005964E5"/>
    <w:rsid w:val="0059669A"/>
    <w:rsid w:val="00596D35"/>
    <w:rsid w:val="005A0792"/>
    <w:rsid w:val="005A120B"/>
    <w:rsid w:val="005A1894"/>
    <w:rsid w:val="005A1FB0"/>
    <w:rsid w:val="005A3CEA"/>
    <w:rsid w:val="005A51EC"/>
    <w:rsid w:val="005A6A19"/>
    <w:rsid w:val="005A72FF"/>
    <w:rsid w:val="005B0A8E"/>
    <w:rsid w:val="005B30AF"/>
    <w:rsid w:val="005B5603"/>
    <w:rsid w:val="005B56BB"/>
    <w:rsid w:val="005B6BE6"/>
    <w:rsid w:val="005C00C7"/>
    <w:rsid w:val="005C1F60"/>
    <w:rsid w:val="005C2B4B"/>
    <w:rsid w:val="005C32AB"/>
    <w:rsid w:val="005C3555"/>
    <w:rsid w:val="005C4CF6"/>
    <w:rsid w:val="005C794D"/>
    <w:rsid w:val="005D2D40"/>
    <w:rsid w:val="005D2E5E"/>
    <w:rsid w:val="005D3F02"/>
    <w:rsid w:val="005D4BCE"/>
    <w:rsid w:val="005D5D22"/>
    <w:rsid w:val="005D5D82"/>
    <w:rsid w:val="005D6E21"/>
    <w:rsid w:val="005E2409"/>
    <w:rsid w:val="005E3FE2"/>
    <w:rsid w:val="005E4834"/>
    <w:rsid w:val="005E5190"/>
    <w:rsid w:val="005E5B39"/>
    <w:rsid w:val="005F02C3"/>
    <w:rsid w:val="005F0DA9"/>
    <w:rsid w:val="005F1B9C"/>
    <w:rsid w:val="005F2FA7"/>
    <w:rsid w:val="005F3C0B"/>
    <w:rsid w:val="005F48BF"/>
    <w:rsid w:val="005F63A4"/>
    <w:rsid w:val="005F6626"/>
    <w:rsid w:val="005F6678"/>
    <w:rsid w:val="005F6C71"/>
    <w:rsid w:val="005F7528"/>
    <w:rsid w:val="00601F1A"/>
    <w:rsid w:val="00603FFB"/>
    <w:rsid w:val="0060432C"/>
    <w:rsid w:val="00604573"/>
    <w:rsid w:val="0060486B"/>
    <w:rsid w:val="00604A14"/>
    <w:rsid w:val="006066EB"/>
    <w:rsid w:val="00606833"/>
    <w:rsid w:val="00607B1D"/>
    <w:rsid w:val="006113DE"/>
    <w:rsid w:val="00611816"/>
    <w:rsid w:val="00612143"/>
    <w:rsid w:val="006124D2"/>
    <w:rsid w:val="006138EF"/>
    <w:rsid w:val="00613B14"/>
    <w:rsid w:val="00613CF2"/>
    <w:rsid w:val="0061589F"/>
    <w:rsid w:val="00616E3D"/>
    <w:rsid w:val="00616FF0"/>
    <w:rsid w:val="00617330"/>
    <w:rsid w:val="00623748"/>
    <w:rsid w:val="00625C4E"/>
    <w:rsid w:val="006260E4"/>
    <w:rsid w:val="006262D5"/>
    <w:rsid w:val="0062682D"/>
    <w:rsid w:val="00626E1B"/>
    <w:rsid w:val="00627B8B"/>
    <w:rsid w:val="00627D22"/>
    <w:rsid w:val="0063070F"/>
    <w:rsid w:val="00631A0C"/>
    <w:rsid w:val="006320D7"/>
    <w:rsid w:val="00632BFA"/>
    <w:rsid w:val="00632E26"/>
    <w:rsid w:val="006332F8"/>
    <w:rsid w:val="00634289"/>
    <w:rsid w:val="006347A6"/>
    <w:rsid w:val="006353AE"/>
    <w:rsid w:val="006354BB"/>
    <w:rsid w:val="00635D4D"/>
    <w:rsid w:val="00636C75"/>
    <w:rsid w:val="00640F4B"/>
    <w:rsid w:val="00641415"/>
    <w:rsid w:val="006425BE"/>
    <w:rsid w:val="00651BDF"/>
    <w:rsid w:val="0065202B"/>
    <w:rsid w:val="00653B37"/>
    <w:rsid w:val="00655515"/>
    <w:rsid w:val="0065575D"/>
    <w:rsid w:val="0065776F"/>
    <w:rsid w:val="00660465"/>
    <w:rsid w:val="0066086D"/>
    <w:rsid w:val="00660D65"/>
    <w:rsid w:val="00661A90"/>
    <w:rsid w:val="00661EB4"/>
    <w:rsid w:val="00663C02"/>
    <w:rsid w:val="0066451C"/>
    <w:rsid w:val="00664E20"/>
    <w:rsid w:val="00666AA0"/>
    <w:rsid w:val="00667603"/>
    <w:rsid w:val="0066762F"/>
    <w:rsid w:val="00673118"/>
    <w:rsid w:val="00673487"/>
    <w:rsid w:val="00674560"/>
    <w:rsid w:val="00677006"/>
    <w:rsid w:val="00677342"/>
    <w:rsid w:val="00680B4C"/>
    <w:rsid w:val="006818D1"/>
    <w:rsid w:val="00681D0C"/>
    <w:rsid w:val="00681DD6"/>
    <w:rsid w:val="00682B6F"/>
    <w:rsid w:val="0068380F"/>
    <w:rsid w:val="00683E80"/>
    <w:rsid w:val="006848C1"/>
    <w:rsid w:val="00685191"/>
    <w:rsid w:val="006851D2"/>
    <w:rsid w:val="00685303"/>
    <w:rsid w:val="00685A43"/>
    <w:rsid w:val="00685C2D"/>
    <w:rsid w:val="006861CC"/>
    <w:rsid w:val="006919F2"/>
    <w:rsid w:val="0069360B"/>
    <w:rsid w:val="006943B9"/>
    <w:rsid w:val="00695203"/>
    <w:rsid w:val="006960E8"/>
    <w:rsid w:val="00696D83"/>
    <w:rsid w:val="00696FB6"/>
    <w:rsid w:val="00697167"/>
    <w:rsid w:val="006A1FD8"/>
    <w:rsid w:val="006A2D36"/>
    <w:rsid w:val="006A4D93"/>
    <w:rsid w:val="006A4F69"/>
    <w:rsid w:val="006A7EFD"/>
    <w:rsid w:val="006B2F52"/>
    <w:rsid w:val="006B33EC"/>
    <w:rsid w:val="006B373A"/>
    <w:rsid w:val="006B395F"/>
    <w:rsid w:val="006B6C94"/>
    <w:rsid w:val="006B6FDD"/>
    <w:rsid w:val="006B7048"/>
    <w:rsid w:val="006B7A93"/>
    <w:rsid w:val="006B7F6D"/>
    <w:rsid w:val="006C15F1"/>
    <w:rsid w:val="006C2D8C"/>
    <w:rsid w:val="006C78F9"/>
    <w:rsid w:val="006C7C06"/>
    <w:rsid w:val="006D0C74"/>
    <w:rsid w:val="006D14E4"/>
    <w:rsid w:val="006D1E2F"/>
    <w:rsid w:val="006D23F4"/>
    <w:rsid w:val="006D6628"/>
    <w:rsid w:val="006D6768"/>
    <w:rsid w:val="006D7265"/>
    <w:rsid w:val="006D72BF"/>
    <w:rsid w:val="006D7783"/>
    <w:rsid w:val="006D7CDD"/>
    <w:rsid w:val="006E0AB8"/>
    <w:rsid w:val="006E2648"/>
    <w:rsid w:val="006E4794"/>
    <w:rsid w:val="006E523A"/>
    <w:rsid w:val="006E57C1"/>
    <w:rsid w:val="006E60C1"/>
    <w:rsid w:val="006F161D"/>
    <w:rsid w:val="006F2DFD"/>
    <w:rsid w:val="006F2FC5"/>
    <w:rsid w:val="006F3495"/>
    <w:rsid w:val="006F3947"/>
    <w:rsid w:val="006F4E39"/>
    <w:rsid w:val="006F5E45"/>
    <w:rsid w:val="006F7F29"/>
    <w:rsid w:val="0070059E"/>
    <w:rsid w:val="007009DE"/>
    <w:rsid w:val="0070112F"/>
    <w:rsid w:val="0070289B"/>
    <w:rsid w:val="007031E1"/>
    <w:rsid w:val="00704ABB"/>
    <w:rsid w:val="00705992"/>
    <w:rsid w:val="00706E98"/>
    <w:rsid w:val="0070752B"/>
    <w:rsid w:val="0070768C"/>
    <w:rsid w:val="007076AE"/>
    <w:rsid w:val="00707F34"/>
    <w:rsid w:val="007110C5"/>
    <w:rsid w:val="007111EC"/>
    <w:rsid w:val="00711C8B"/>
    <w:rsid w:val="0071204A"/>
    <w:rsid w:val="00712240"/>
    <w:rsid w:val="0071667C"/>
    <w:rsid w:val="00717A70"/>
    <w:rsid w:val="00717B89"/>
    <w:rsid w:val="00720FCF"/>
    <w:rsid w:val="00722C3B"/>
    <w:rsid w:val="0072346F"/>
    <w:rsid w:val="007236A0"/>
    <w:rsid w:val="00724CF3"/>
    <w:rsid w:val="00726689"/>
    <w:rsid w:val="0073023A"/>
    <w:rsid w:val="00730F77"/>
    <w:rsid w:val="0073158E"/>
    <w:rsid w:val="0073214C"/>
    <w:rsid w:val="00732518"/>
    <w:rsid w:val="00734E13"/>
    <w:rsid w:val="0073572F"/>
    <w:rsid w:val="00735910"/>
    <w:rsid w:val="0073597E"/>
    <w:rsid w:val="00735B21"/>
    <w:rsid w:val="007362B3"/>
    <w:rsid w:val="00736ADC"/>
    <w:rsid w:val="007401C4"/>
    <w:rsid w:val="00740DD6"/>
    <w:rsid w:val="00741B8D"/>
    <w:rsid w:val="007430BA"/>
    <w:rsid w:val="0074496C"/>
    <w:rsid w:val="00744C48"/>
    <w:rsid w:val="007451A3"/>
    <w:rsid w:val="0074741E"/>
    <w:rsid w:val="00747684"/>
    <w:rsid w:val="007479F2"/>
    <w:rsid w:val="00750EF6"/>
    <w:rsid w:val="00753C20"/>
    <w:rsid w:val="00754D9D"/>
    <w:rsid w:val="0075573E"/>
    <w:rsid w:val="00755CCC"/>
    <w:rsid w:val="00756B26"/>
    <w:rsid w:val="0075730F"/>
    <w:rsid w:val="00757A52"/>
    <w:rsid w:val="007601A7"/>
    <w:rsid w:val="007604CC"/>
    <w:rsid w:val="0076185A"/>
    <w:rsid w:val="00761FA2"/>
    <w:rsid w:val="007628E9"/>
    <w:rsid w:val="00765752"/>
    <w:rsid w:val="007658B7"/>
    <w:rsid w:val="00765C4B"/>
    <w:rsid w:val="007662F8"/>
    <w:rsid w:val="00767F36"/>
    <w:rsid w:val="00771651"/>
    <w:rsid w:val="00771E2A"/>
    <w:rsid w:val="0077301B"/>
    <w:rsid w:val="00773397"/>
    <w:rsid w:val="00775B52"/>
    <w:rsid w:val="00776003"/>
    <w:rsid w:val="00776109"/>
    <w:rsid w:val="007761DD"/>
    <w:rsid w:val="00777535"/>
    <w:rsid w:val="007813C0"/>
    <w:rsid w:val="00781D44"/>
    <w:rsid w:val="007826F9"/>
    <w:rsid w:val="0078352C"/>
    <w:rsid w:val="0078458C"/>
    <w:rsid w:val="00785800"/>
    <w:rsid w:val="00787158"/>
    <w:rsid w:val="00790E83"/>
    <w:rsid w:val="00790E93"/>
    <w:rsid w:val="00791C1F"/>
    <w:rsid w:val="007941DC"/>
    <w:rsid w:val="00794284"/>
    <w:rsid w:val="007942EB"/>
    <w:rsid w:val="007945BC"/>
    <w:rsid w:val="007974E7"/>
    <w:rsid w:val="007A0518"/>
    <w:rsid w:val="007A17C4"/>
    <w:rsid w:val="007A251E"/>
    <w:rsid w:val="007A4D04"/>
    <w:rsid w:val="007A5E12"/>
    <w:rsid w:val="007A6C11"/>
    <w:rsid w:val="007A6CA8"/>
    <w:rsid w:val="007B1D30"/>
    <w:rsid w:val="007B2B76"/>
    <w:rsid w:val="007B3E81"/>
    <w:rsid w:val="007B3EB0"/>
    <w:rsid w:val="007B5A5D"/>
    <w:rsid w:val="007B637E"/>
    <w:rsid w:val="007B776A"/>
    <w:rsid w:val="007C1424"/>
    <w:rsid w:val="007C155D"/>
    <w:rsid w:val="007C1F8F"/>
    <w:rsid w:val="007C1FD8"/>
    <w:rsid w:val="007C2B25"/>
    <w:rsid w:val="007C4562"/>
    <w:rsid w:val="007C687A"/>
    <w:rsid w:val="007C6C75"/>
    <w:rsid w:val="007C7CCF"/>
    <w:rsid w:val="007D0224"/>
    <w:rsid w:val="007D3D74"/>
    <w:rsid w:val="007D42BA"/>
    <w:rsid w:val="007D6B86"/>
    <w:rsid w:val="007E0127"/>
    <w:rsid w:val="007E4084"/>
    <w:rsid w:val="007E46B4"/>
    <w:rsid w:val="007E4922"/>
    <w:rsid w:val="007E5C9A"/>
    <w:rsid w:val="007E5FB9"/>
    <w:rsid w:val="007E6A72"/>
    <w:rsid w:val="007E7C53"/>
    <w:rsid w:val="007F0404"/>
    <w:rsid w:val="007F12FA"/>
    <w:rsid w:val="007F293E"/>
    <w:rsid w:val="007F2AD6"/>
    <w:rsid w:val="007F2D5D"/>
    <w:rsid w:val="007F3038"/>
    <w:rsid w:val="007F4FE1"/>
    <w:rsid w:val="007F5A46"/>
    <w:rsid w:val="007F5F85"/>
    <w:rsid w:val="007F625B"/>
    <w:rsid w:val="007F6501"/>
    <w:rsid w:val="00801C9A"/>
    <w:rsid w:val="008035A4"/>
    <w:rsid w:val="00803A13"/>
    <w:rsid w:val="00805C5C"/>
    <w:rsid w:val="00805E93"/>
    <w:rsid w:val="0080663F"/>
    <w:rsid w:val="00806A75"/>
    <w:rsid w:val="00807A83"/>
    <w:rsid w:val="008100A7"/>
    <w:rsid w:val="0081190E"/>
    <w:rsid w:val="00811B9E"/>
    <w:rsid w:val="00813F4E"/>
    <w:rsid w:val="00815265"/>
    <w:rsid w:val="00815A5C"/>
    <w:rsid w:val="00815CF0"/>
    <w:rsid w:val="008163C4"/>
    <w:rsid w:val="0082012F"/>
    <w:rsid w:val="00820FEC"/>
    <w:rsid w:val="008211CC"/>
    <w:rsid w:val="00821428"/>
    <w:rsid w:val="008219E6"/>
    <w:rsid w:val="00821E01"/>
    <w:rsid w:val="00823C57"/>
    <w:rsid w:val="00823D26"/>
    <w:rsid w:val="008241C1"/>
    <w:rsid w:val="008250C6"/>
    <w:rsid w:val="00827376"/>
    <w:rsid w:val="008277DC"/>
    <w:rsid w:val="00830589"/>
    <w:rsid w:val="00830CBE"/>
    <w:rsid w:val="008312FA"/>
    <w:rsid w:val="008323AE"/>
    <w:rsid w:val="008342BB"/>
    <w:rsid w:val="00835566"/>
    <w:rsid w:val="00836749"/>
    <w:rsid w:val="008374F2"/>
    <w:rsid w:val="008377C5"/>
    <w:rsid w:val="008379F0"/>
    <w:rsid w:val="00841D59"/>
    <w:rsid w:val="00843B13"/>
    <w:rsid w:val="008441B5"/>
    <w:rsid w:val="00845817"/>
    <w:rsid w:val="00846AC9"/>
    <w:rsid w:val="00846ECC"/>
    <w:rsid w:val="008503AA"/>
    <w:rsid w:val="008505BD"/>
    <w:rsid w:val="00851464"/>
    <w:rsid w:val="00851FBD"/>
    <w:rsid w:val="008523D1"/>
    <w:rsid w:val="00852BB3"/>
    <w:rsid w:val="00855326"/>
    <w:rsid w:val="008556DB"/>
    <w:rsid w:val="00855A19"/>
    <w:rsid w:val="00856170"/>
    <w:rsid w:val="00856C89"/>
    <w:rsid w:val="00856DC6"/>
    <w:rsid w:val="0085726F"/>
    <w:rsid w:val="008576F9"/>
    <w:rsid w:val="00861022"/>
    <w:rsid w:val="00861914"/>
    <w:rsid w:val="00862C30"/>
    <w:rsid w:val="008630E4"/>
    <w:rsid w:val="00863478"/>
    <w:rsid w:val="00863929"/>
    <w:rsid w:val="008648E9"/>
    <w:rsid w:val="00870965"/>
    <w:rsid w:val="0087249A"/>
    <w:rsid w:val="00872867"/>
    <w:rsid w:val="00873794"/>
    <w:rsid w:val="008767E3"/>
    <w:rsid w:val="0088261D"/>
    <w:rsid w:val="00883A20"/>
    <w:rsid w:val="00883E3E"/>
    <w:rsid w:val="00886CFD"/>
    <w:rsid w:val="00887944"/>
    <w:rsid w:val="00890D11"/>
    <w:rsid w:val="00890D39"/>
    <w:rsid w:val="008911AE"/>
    <w:rsid w:val="0089179E"/>
    <w:rsid w:val="00894EFD"/>
    <w:rsid w:val="00895594"/>
    <w:rsid w:val="00896261"/>
    <w:rsid w:val="00896757"/>
    <w:rsid w:val="00896C2B"/>
    <w:rsid w:val="0089700B"/>
    <w:rsid w:val="008A21D1"/>
    <w:rsid w:val="008A2874"/>
    <w:rsid w:val="008A2ADE"/>
    <w:rsid w:val="008A2CC7"/>
    <w:rsid w:val="008A3122"/>
    <w:rsid w:val="008A3FED"/>
    <w:rsid w:val="008A4B77"/>
    <w:rsid w:val="008A4CB0"/>
    <w:rsid w:val="008A5132"/>
    <w:rsid w:val="008A73FA"/>
    <w:rsid w:val="008A7BC4"/>
    <w:rsid w:val="008B0300"/>
    <w:rsid w:val="008B0A96"/>
    <w:rsid w:val="008B0BB7"/>
    <w:rsid w:val="008B47FD"/>
    <w:rsid w:val="008B4A41"/>
    <w:rsid w:val="008B4F55"/>
    <w:rsid w:val="008B6755"/>
    <w:rsid w:val="008B6B54"/>
    <w:rsid w:val="008C0697"/>
    <w:rsid w:val="008C2300"/>
    <w:rsid w:val="008C2470"/>
    <w:rsid w:val="008C27AA"/>
    <w:rsid w:val="008C427B"/>
    <w:rsid w:val="008C599A"/>
    <w:rsid w:val="008C660C"/>
    <w:rsid w:val="008C6B66"/>
    <w:rsid w:val="008C7A80"/>
    <w:rsid w:val="008D01B8"/>
    <w:rsid w:val="008D138F"/>
    <w:rsid w:val="008D40FE"/>
    <w:rsid w:val="008D4AD4"/>
    <w:rsid w:val="008D56B8"/>
    <w:rsid w:val="008D60B2"/>
    <w:rsid w:val="008D6FC3"/>
    <w:rsid w:val="008E083A"/>
    <w:rsid w:val="008E08AC"/>
    <w:rsid w:val="008E1979"/>
    <w:rsid w:val="008E4BA8"/>
    <w:rsid w:val="008E775C"/>
    <w:rsid w:val="008F01FF"/>
    <w:rsid w:val="008F05B0"/>
    <w:rsid w:val="008F0788"/>
    <w:rsid w:val="008F0EFF"/>
    <w:rsid w:val="008F1028"/>
    <w:rsid w:val="008F1B27"/>
    <w:rsid w:val="008F3639"/>
    <w:rsid w:val="008F3E11"/>
    <w:rsid w:val="008F4E86"/>
    <w:rsid w:val="008F55AE"/>
    <w:rsid w:val="008F57D5"/>
    <w:rsid w:val="008F59CC"/>
    <w:rsid w:val="008F78B5"/>
    <w:rsid w:val="00900196"/>
    <w:rsid w:val="009008B9"/>
    <w:rsid w:val="00900CFC"/>
    <w:rsid w:val="00900D7E"/>
    <w:rsid w:val="009014C7"/>
    <w:rsid w:val="00903002"/>
    <w:rsid w:val="00903157"/>
    <w:rsid w:val="00904629"/>
    <w:rsid w:val="00904DF8"/>
    <w:rsid w:val="00905190"/>
    <w:rsid w:val="00906B6A"/>
    <w:rsid w:val="00906ECF"/>
    <w:rsid w:val="00913EA5"/>
    <w:rsid w:val="00914BDA"/>
    <w:rsid w:val="0091677C"/>
    <w:rsid w:val="009176A5"/>
    <w:rsid w:val="00917A28"/>
    <w:rsid w:val="0092045C"/>
    <w:rsid w:val="009205F7"/>
    <w:rsid w:val="00920EE5"/>
    <w:rsid w:val="0092177B"/>
    <w:rsid w:val="0092427A"/>
    <w:rsid w:val="009245D4"/>
    <w:rsid w:val="00925B10"/>
    <w:rsid w:val="00926785"/>
    <w:rsid w:val="00930A61"/>
    <w:rsid w:val="00930E4B"/>
    <w:rsid w:val="009313FC"/>
    <w:rsid w:val="009319A0"/>
    <w:rsid w:val="00932AD3"/>
    <w:rsid w:val="00934E19"/>
    <w:rsid w:val="00935940"/>
    <w:rsid w:val="009378B7"/>
    <w:rsid w:val="009379A7"/>
    <w:rsid w:val="00937D48"/>
    <w:rsid w:val="00937D77"/>
    <w:rsid w:val="009400C0"/>
    <w:rsid w:val="0094011E"/>
    <w:rsid w:val="00940632"/>
    <w:rsid w:val="00940D69"/>
    <w:rsid w:val="009414DC"/>
    <w:rsid w:val="009425B9"/>
    <w:rsid w:val="009426E2"/>
    <w:rsid w:val="009431FA"/>
    <w:rsid w:val="00943414"/>
    <w:rsid w:val="00943E3B"/>
    <w:rsid w:val="0094484B"/>
    <w:rsid w:val="009466D7"/>
    <w:rsid w:val="00947BB2"/>
    <w:rsid w:val="00950480"/>
    <w:rsid w:val="009548C5"/>
    <w:rsid w:val="0095628C"/>
    <w:rsid w:val="00956470"/>
    <w:rsid w:val="00956E2C"/>
    <w:rsid w:val="00956FEC"/>
    <w:rsid w:val="009578B2"/>
    <w:rsid w:val="0096017D"/>
    <w:rsid w:val="00960581"/>
    <w:rsid w:val="00960B1F"/>
    <w:rsid w:val="00961234"/>
    <w:rsid w:val="00961F52"/>
    <w:rsid w:val="0096352A"/>
    <w:rsid w:val="00963C85"/>
    <w:rsid w:val="009641A9"/>
    <w:rsid w:val="009656A8"/>
    <w:rsid w:val="00965F14"/>
    <w:rsid w:val="00966114"/>
    <w:rsid w:val="00966B6B"/>
    <w:rsid w:val="00970900"/>
    <w:rsid w:val="00971B5A"/>
    <w:rsid w:val="00971FFB"/>
    <w:rsid w:val="009720BF"/>
    <w:rsid w:val="00972DD1"/>
    <w:rsid w:val="0097512F"/>
    <w:rsid w:val="0097525D"/>
    <w:rsid w:val="00976B29"/>
    <w:rsid w:val="00982631"/>
    <w:rsid w:val="009827D3"/>
    <w:rsid w:val="00982BD6"/>
    <w:rsid w:val="00983C14"/>
    <w:rsid w:val="009840DE"/>
    <w:rsid w:val="00984239"/>
    <w:rsid w:val="0098613C"/>
    <w:rsid w:val="00986CDA"/>
    <w:rsid w:val="00986F6C"/>
    <w:rsid w:val="0099144E"/>
    <w:rsid w:val="009927DB"/>
    <w:rsid w:val="00992BF0"/>
    <w:rsid w:val="00994C26"/>
    <w:rsid w:val="00995E2E"/>
    <w:rsid w:val="0099655B"/>
    <w:rsid w:val="0099785A"/>
    <w:rsid w:val="00997AF2"/>
    <w:rsid w:val="009A06F4"/>
    <w:rsid w:val="009A0ED4"/>
    <w:rsid w:val="009A14C8"/>
    <w:rsid w:val="009A39C3"/>
    <w:rsid w:val="009A4299"/>
    <w:rsid w:val="009A43CE"/>
    <w:rsid w:val="009A6079"/>
    <w:rsid w:val="009A6B09"/>
    <w:rsid w:val="009A77DC"/>
    <w:rsid w:val="009B007B"/>
    <w:rsid w:val="009B029C"/>
    <w:rsid w:val="009B0907"/>
    <w:rsid w:val="009B09B3"/>
    <w:rsid w:val="009B281F"/>
    <w:rsid w:val="009B2D6D"/>
    <w:rsid w:val="009B316A"/>
    <w:rsid w:val="009B49B8"/>
    <w:rsid w:val="009B5649"/>
    <w:rsid w:val="009B6A10"/>
    <w:rsid w:val="009B7BEC"/>
    <w:rsid w:val="009C0F3E"/>
    <w:rsid w:val="009C3952"/>
    <w:rsid w:val="009C39FE"/>
    <w:rsid w:val="009C464B"/>
    <w:rsid w:val="009C639F"/>
    <w:rsid w:val="009C6531"/>
    <w:rsid w:val="009C67B4"/>
    <w:rsid w:val="009C7E92"/>
    <w:rsid w:val="009D1A7F"/>
    <w:rsid w:val="009D27A6"/>
    <w:rsid w:val="009D4086"/>
    <w:rsid w:val="009D6AFF"/>
    <w:rsid w:val="009D73DA"/>
    <w:rsid w:val="009D79E2"/>
    <w:rsid w:val="009E13F5"/>
    <w:rsid w:val="009E1F4B"/>
    <w:rsid w:val="009E284E"/>
    <w:rsid w:val="009E34B1"/>
    <w:rsid w:val="009E5DAC"/>
    <w:rsid w:val="009E60ED"/>
    <w:rsid w:val="009E6809"/>
    <w:rsid w:val="009E70D9"/>
    <w:rsid w:val="009E760D"/>
    <w:rsid w:val="009F2F30"/>
    <w:rsid w:val="009F30E7"/>
    <w:rsid w:val="009F56CD"/>
    <w:rsid w:val="009F68AE"/>
    <w:rsid w:val="009F6E77"/>
    <w:rsid w:val="00A025FD"/>
    <w:rsid w:val="00A0306C"/>
    <w:rsid w:val="00A0382B"/>
    <w:rsid w:val="00A06241"/>
    <w:rsid w:val="00A128D8"/>
    <w:rsid w:val="00A12CB8"/>
    <w:rsid w:val="00A138BC"/>
    <w:rsid w:val="00A149BF"/>
    <w:rsid w:val="00A152C3"/>
    <w:rsid w:val="00A15502"/>
    <w:rsid w:val="00A1674B"/>
    <w:rsid w:val="00A205F8"/>
    <w:rsid w:val="00A20F4C"/>
    <w:rsid w:val="00A220E8"/>
    <w:rsid w:val="00A247D7"/>
    <w:rsid w:val="00A253BB"/>
    <w:rsid w:val="00A260C0"/>
    <w:rsid w:val="00A2628C"/>
    <w:rsid w:val="00A26466"/>
    <w:rsid w:val="00A26729"/>
    <w:rsid w:val="00A268E0"/>
    <w:rsid w:val="00A2740E"/>
    <w:rsid w:val="00A27822"/>
    <w:rsid w:val="00A27C30"/>
    <w:rsid w:val="00A319E0"/>
    <w:rsid w:val="00A31AAE"/>
    <w:rsid w:val="00A320B6"/>
    <w:rsid w:val="00A3261F"/>
    <w:rsid w:val="00A32BDD"/>
    <w:rsid w:val="00A34113"/>
    <w:rsid w:val="00A34B97"/>
    <w:rsid w:val="00A34C4F"/>
    <w:rsid w:val="00A36315"/>
    <w:rsid w:val="00A441C9"/>
    <w:rsid w:val="00A454E5"/>
    <w:rsid w:val="00A46904"/>
    <w:rsid w:val="00A4735B"/>
    <w:rsid w:val="00A50905"/>
    <w:rsid w:val="00A5181D"/>
    <w:rsid w:val="00A51882"/>
    <w:rsid w:val="00A520D7"/>
    <w:rsid w:val="00A52B49"/>
    <w:rsid w:val="00A5475B"/>
    <w:rsid w:val="00A55788"/>
    <w:rsid w:val="00A56F8F"/>
    <w:rsid w:val="00A60C90"/>
    <w:rsid w:val="00A6171D"/>
    <w:rsid w:val="00A61FCE"/>
    <w:rsid w:val="00A622DF"/>
    <w:rsid w:val="00A6252A"/>
    <w:rsid w:val="00A63214"/>
    <w:rsid w:val="00A642D8"/>
    <w:rsid w:val="00A648EB"/>
    <w:rsid w:val="00A6666A"/>
    <w:rsid w:val="00A66EEA"/>
    <w:rsid w:val="00A67E02"/>
    <w:rsid w:val="00A70081"/>
    <w:rsid w:val="00A71759"/>
    <w:rsid w:val="00A73180"/>
    <w:rsid w:val="00A73B55"/>
    <w:rsid w:val="00A74504"/>
    <w:rsid w:val="00A75E44"/>
    <w:rsid w:val="00A77160"/>
    <w:rsid w:val="00A7744B"/>
    <w:rsid w:val="00A807B3"/>
    <w:rsid w:val="00A80F2B"/>
    <w:rsid w:val="00A84691"/>
    <w:rsid w:val="00A84D41"/>
    <w:rsid w:val="00A84FE1"/>
    <w:rsid w:val="00A858E9"/>
    <w:rsid w:val="00A86FA8"/>
    <w:rsid w:val="00A8729D"/>
    <w:rsid w:val="00A9245D"/>
    <w:rsid w:val="00A930E2"/>
    <w:rsid w:val="00A9495F"/>
    <w:rsid w:val="00A94BC6"/>
    <w:rsid w:val="00A94E1E"/>
    <w:rsid w:val="00A96BBA"/>
    <w:rsid w:val="00AA0F23"/>
    <w:rsid w:val="00AA222E"/>
    <w:rsid w:val="00AA23D2"/>
    <w:rsid w:val="00AA25F0"/>
    <w:rsid w:val="00AA2950"/>
    <w:rsid w:val="00AA3124"/>
    <w:rsid w:val="00AA3389"/>
    <w:rsid w:val="00AA3FAA"/>
    <w:rsid w:val="00AA6A79"/>
    <w:rsid w:val="00AA7941"/>
    <w:rsid w:val="00AA7CAC"/>
    <w:rsid w:val="00AB03BC"/>
    <w:rsid w:val="00AB064D"/>
    <w:rsid w:val="00AB1A35"/>
    <w:rsid w:val="00AB1BB8"/>
    <w:rsid w:val="00AB3229"/>
    <w:rsid w:val="00AB3F49"/>
    <w:rsid w:val="00AB3F7F"/>
    <w:rsid w:val="00AB4F78"/>
    <w:rsid w:val="00AB5054"/>
    <w:rsid w:val="00AB72ED"/>
    <w:rsid w:val="00AD242B"/>
    <w:rsid w:val="00AD4DBB"/>
    <w:rsid w:val="00AD56C4"/>
    <w:rsid w:val="00AD5F74"/>
    <w:rsid w:val="00AD64E5"/>
    <w:rsid w:val="00AE01D2"/>
    <w:rsid w:val="00AE0632"/>
    <w:rsid w:val="00AE30C9"/>
    <w:rsid w:val="00AE34D5"/>
    <w:rsid w:val="00AE4843"/>
    <w:rsid w:val="00AE4CFB"/>
    <w:rsid w:val="00AE6686"/>
    <w:rsid w:val="00AE6DD2"/>
    <w:rsid w:val="00AE7563"/>
    <w:rsid w:val="00AE7D03"/>
    <w:rsid w:val="00AF03DE"/>
    <w:rsid w:val="00AF067B"/>
    <w:rsid w:val="00AF0D16"/>
    <w:rsid w:val="00AF2712"/>
    <w:rsid w:val="00AF2EE5"/>
    <w:rsid w:val="00AF37B6"/>
    <w:rsid w:val="00AF3F57"/>
    <w:rsid w:val="00AF40CB"/>
    <w:rsid w:val="00AF4D7D"/>
    <w:rsid w:val="00AF5995"/>
    <w:rsid w:val="00AF5BB1"/>
    <w:rsid w:val="00AF6EE1"/>
    <w:rsid w:val="00AF7DD0"/>
    <w:rsid w:val="00B01740"/>
    <w:rsid w:val="00B01BF7"/>
    <w:rsid w:val="00B027AB"/>
    <w:rsid w:val="00B03705"/>
    <w:rsid w:val="00B043CC"/>
    <w:rsid w:val="00B056AD"/>
    <w:rsid w:val="00B059DB"/>
    <w:rsid w:val="00B07483"/>
    <w:rsid w:val="00B079B3"/>
    <w:rsid w:val="00B11B64"/>
    <w:rsid w:val="00B1283B"/>
    <w:rsid w:val="00B131EE"/>
    <w:rsid w:val="00B13965"/>
    <w:rsid w:val="00B1774D"/>
    <w:rsid w:val="00B1791A"/>
    <w:rsid w:val="00B17AEB"/>
    <w:rsid w:val="00B20A2F"/>
    <w:rsid w:val="00B22274"/>
    <w:rsid w:val="00B22AAC"/>
    <w:rsid w:val="00B23245"/>
    <w:rsid w:val="00B23A69"/>
    <w:rsid w:val="00B245FC"/>
    <w:rsid w:val="00B25A78"/>
    <w:rsid w:val="00B25B5E"/>
    <w:rsid w:val="00B25C66"/>
    <w:rsid w:val="00B30E83"/>
    <w:rsid w:val="00B313F5"/>
    <w:rsid w:val="00B32609"/>
    <w:rsid w:val="00B33986"/>
    <w:rsid w:val="00B33B6A"/>
    <w:rsid w:val="00B34C69"/>
    <w:rsid w:val="00B34F3A"/>
    <w:rsid w:val="00B376A2"/>
    <w:rsid w:val="00B37AB9"/>
    <w:rsid w:val="00B37D67"/>
    <w:rsid w:val="00B40573"/>
    <w:rsid w:val="00B452CD"/>
    <w:rsid w:val="00B4530D"/>
    <w:rsid w:val="00B4589B"/>
    <w:rsid w:val="00B45DE3"/>
    <w:rsid w:val="00B465C4"/>
    <w:rsid w:val="00B46748"/>
    <w:rsid w:val="00B5206D"/>
    <w:rsid w:val="00B53105"/>
    <w:rsid w:val="00B5501D"/>
    <w:rsid w:val="00B5520E"/>
    <w:rsid w:val="00B558DE"/>
    <w:rsid w:val="00B5673B"/>
    <w:rsid w:val="00B56F3D"/>
    <w:rsid w:val="00B5733C"/>
    <w:rsid w:val="00B60EE9"/>
    <w:rsid w:val="00B60FCA"/>
    <w:rsid w:val="00B61BD8"/>
    <w:rsid w:val="00B62059"/>
    <w:rsid w:val="00B627B2"/>
    <w:rsid w:val="00B62D86"/>
    <w:rsid w:val="00B63901"/>
    <w:rsid w:val="00B63DC0"/>
    <w:rsid w:val="00B65830"/>
    <w:rsid w:val="00B65EC2"/>
    <w:rsid w:val="00B66B61"/>
    <w:rsid w:val="00B67129"/>
    <w:rsid w:val="00B678BA"/>
    <w:rsid w:val="00B70991"/>
    <w:rsid w:val="00B70F4A"/>
    <w:rsid w:val="00B7222A"/>
    <w:rsid w:val="00B72D5B"/>
    <w:rsid w:val="00B73066"/>
    <w:rsid w:val="00B75A28"/>
    <w:rsid w:val="00B7726D"/>
    <w:rsid w:val="00B77D6A"/>
    <w:rsid w:val="00B807B4"/>
    <w:rsid w:val="00B80E5B"/>
    <w:rsid w:val="00B81F6F"/>
    <w:rsid w:val="00B838B8"/>
    <w:rsid w:val="00B84738"/>
    <w:rsid w:val="00B85041"/>
    <w:rsid w:val="00B8659B"/>
    <w:rsid w:val="00B867A8"/>
    <w:rsid w:val="00B87E07"/>
    <w:rsid w:val="00B90126"/>
    <w:rsid w:val="00B90C43"/>
    <w:rsid w:val="00B91F0C"/>
    <w:rsid w:val="00B92017"/>
    <w:rsid w:val="00B93148"/>
    <w:rsid w:val="00B94923"/>
    <w:rsid w:val="00B955FA"/>
    <w:rsid w:val="00B9571D"/>
    <w:rsid w:val="00B95B60"/>
    <w:rsid w:val="00B95F5B"/>
    <w:rsid w:val="00BA1BF7"/>
    <w:rsid w:val="00BA2521"/>
    <w:rsid w:val="00BA29C4"/>
    <w:rsid w:val="00BA31D1"/>
    <w:rsid w:val="00BA3FB9"/>
    <w:rsid w:val="00BA5005"/>
    <w:rsid w:val="00BA500C"/>
    <w:rsid w:val="00BA61F4"/>
    <w:rsid w:val="00BA726E"/>
    <w:rsid w:val="00BB10F9"/>
    <w:rsid w:val="00BB19DA"/>
    <w:rsid w:val="00BB3A78"/>
    <w:rsid w:val="00BB477E"/>
    <w:rsid w:val="00BB4B27"/>
    <w:rsid w:val="00BB5EF0"/>
    <w:rsid w:val="00BB6546"/>
    <w:rsid w:val="00BB6C38"/>
    <w:rsid w:val="00BB79B2"/>
    <w:rsid w:val="00BC07F9"/>
    <w:rsid w:val="00BC0E4F"/>
    <w:rsid w:val="00BC2E21"/>
    <w:rsid w:val="00BC455A"/>
    <w:rsid w:val="00BC4DB6"/>
    <w:rsid w:val="00BC5808"/>
    <w:rsid w:val="00BC657C"/>
    <w:rsid w:val="00BD16D1"/>
    <w:rsid w:val="00BD2B7C"/>
    <w:rsid w:val="00BD2BFF"/>
    <w:rsid w:val="00BD43C3"/>
    <w:rsid w:val="00BD5393"/>
    <w:rsid w:val="00BD6684"/>
    <w:rsid w:val="00BD68AD"/>
    <w:rsid w:val="00BD6974"/>
    <w:rsid w:val="00BD7139"/>
    <w:rsid w:val="00BD7C2D"/>
    <w:rsid w:val="00BE09F5"/>
    <w:rsid w:val="00BE12DE"/>
    <w:rsid w:val="00BE1C04"/>
    <w:rsid w:val="00BE283A"/>
    <w:rsid w:val="00BE28EF"/>
    <w:rsid w:val="00BE3B5D"/>
    <w:rsid w:val="00BE57B3"/>
    <w:rsid w:val="00BE5E81"/>
    <w:rsid w:val="00BE609A"/>
    <w:rsid w:val="00BE6D44"/>
    <w:rsid w:val="00BE7BAB"/>
    <w:rsid w:val="00BF001D"/>
    <w:rsid w:val="00BF14BA"/>
    <w:rsid w:val="00BF1C5C"/>
    <w:rsid w:val="00BF3564"/>
    <w:rsid w:val="00BF4E11"/>
    <w:rsid w:val="00BF5FC3"/>
    <w:rsid w:val="00C00567"/>
    <w:rsid w:val="00C0074D"/>
    <w:rsid w:val="00C009C1"/>
    <w:rsid w:val="00C0525F"/>
    <w:rsid w:val="00C06330"/>
    <w:rsid w:val="00C07B7A"/>
    <w:rsid w:val="00C104C9"/>
    <w:rsid w:val="00C115FC"/>
    <w:rsid w:val="00C11B33"/>
    <w:rsid w:val="00C14ED6"/>
    <w:rsid w:val="00C15AC8"/>
    <w:rsid w:val="00C168D3"/>
    <w:rsid w:val="00C17B3B"/>
    <w:rsid w:val="00C17D86"/>
    <w:rsid w:val="00C2030B"/>
    <w:rsid w:val="00C208B9"/>
    <w:rsid w:val="00C21760"/>
    <w:rsid w:val="00C21C7D"/>
    <w:rsid w:val="00C22001"/>
    <w:rsid w:val="00C2209D"/>
    <w:rsid w:val="00C22D4C"/>
    <w:rsid w:val="00C259A2"/>
    <w:rsid w:val="00C25F96"/>
    <w:rsid w:val="00C262A8"/>
    <w:rsid w:val="00C3204E"/>
    <w:rsid w:val="00C32B7B"/>
    <w:rsid w:val="00C32E15"/>
    <w:rsid w:val="00C33CCA"/>
    <w:rsid w:val="00C346F0"/>
    <w:rsid w:val="00C364E8"/>
    <w:rsid w:val="00C369F3"/>
    <w:rsid w:val="00C40AC5"/>
    <w:rsid w:val="00C41097"/>
    <w:rsid w:val="00C41D80"/>
    <w:rsid w:val="00C42146"/>
    <w:rsid w:val="00C426E9"/>
    <w:rsid w:val="00C429D7"/>
    <w:rsid w:val="00C437A2"/>
    <w:rsid w:val="00C43CBF"/>
    <w:rsid w:val="00C44746"/>
    <w:rsid w:val="00C447F3"/>
    <w:rsid w:val="00C46E3F"/>
    <w:rsid w:val="00C4748B"/>
    <w:rsid w:val="00C50629"/>
    <w:rsid w:val="00C506D8"/>
    <w:rsid w:val="00C5110B"/>
    <w:rsid w:val="00C5178E"/>
    <w:rsid w:val="00C51DC3"/>
    <w:rsid w:val="00C520C9"/>
    <w:rsid w:val="00C5343D"/>
    <w:rsid w:val="00C53500"/>
    <w:rsid w:val="00C54414"/>
    <w:rsid w:val="00C56778"/>
    <w:rsid w:val="00C578DE"/>
    <w:rsid w:val="00C579B6"/>
    <w:rsid w:val="00C57BF8"/>
    <w:rsid w:val="00C6189B"/>
    <w:rsid w:val="00C630E4"/>
    <w:rsid w:val="00C63D2B"/>
    <w:rsid w:val="00C63F2B"/>
    <w:rsid w:val="00C6422E"/>
    <w:rsid w:val="00C64749"/>
    <w:rsid w:val="00C660A4"/>
    <w:rsid w:val="00C6711C"/>
    <w:rsid w:val="00C7002F"/>
    <w:rsid w:val="00C706E7"/>
    <w:rsid w:val="00C70B1E"/>
    <w:rsid w:val="00C71BC3"/>
    <w:rsid w:val="00C7387F"/>
    <w:rsid w:val="00C74C5B"/>
    <w:rsid w:val="00C75CA6"/>
    <w:rsid w:val="00C76302"/>
    <w:rsid w:val="00C77018"/>
    <w:rsid w:val="00C773D9"/>
    <w:rsid w:val="00C8155D"/>
    <w:rsid w:val="00C843AC"/>
    <w:rsid w:val="00C8460D"/>
    <w:rsid w:val="00C86820"/>
    <w:rsid w:val="00C872D7"/>
    <w:rsid w:val="00C905EE"/>
    <w:rsid w:val="00C905F1"/>
    <w:rsid w:val="00C91F9A"/>
    <w:rsid w:val="00C9282D"/>
    <w:rsid w:val="00C92BE7"/>
    <w:rsid w:val="00C95D82"/>
    <w:rsid w:val="00C9674C"/>
    <w:rsid w:val="00C96DE2"/>
    <w:rsid w:val="00C976C8"/>
    <w:rsid w:val="00C9773A"/>
    <w:rsid w:val="00CA1314"/>
    <w:rsid w:val="00CA201F"/>
    <w:rsid w:val="00CA3851"/>
    <w:rsid w:val="00CA3C6A"/>
    <w:rsid w:val="00CA3DC1"/>
    <w:rsid w:val="00CA3E5E"/>
    <w:rsid w:val="00CA40FE"/>
    <w:rsid w:val="00CA5A68"/>
    <w:rsid w:val="00CA5B5B"/>
    <w:rsid w:val="00CA5FBD"/>
    <w:rsid w:val="00CA62DC"/>
    <w:rsid w:val="00CA6468"/>
    <w:rsid w:val="00CA6783"/>
    <w:rsid w:val="00CA7B1C"/>
    <w:rsid w:val="00CB05F7"/>
    <w:rsid w:val="00CB07ED"/>
    <w:rsid w:val="00CB1F80"/>
    <w:rsid w:val="00CB238D"/>
    <w:rsid w:val="00CB476D"/>
    <w:rsid w:val="00CB4AFC"/>
    <w:rsid w:val="00CB61FD"/>
    <w:rsid w:val="00CB63FD"/>
    <w:rsid w:val="00CB75A6"/>
    <w:rsid w:val="00CC16A2"/>
    <w:rsid w:val="00CC16C9"/>
    <w:rsid w:val="00CC27E5"/>
    <w:rsid w:val="00CC321F"/>
    <w:rsid w:val="00CC41D9"/>
    <w:rsid w:val="00CC4F4E"/>
    <w:rsid w:val="00CC508D"/>
    <w:rsid w:val="00CC50C3"/>
    <w:rsid w:val="00CC5399"/>
    <w:rsid w:val="00CC5F14"/>
    <w:rsid w:val="00CC61AF"/>
    <w:rsid w:val="00CC6316"/>
    <w:rsid w:val="00CC653C"/>
    <w:rsid w:val="00CC65DC"/>
    <w:rsid w:val="00CC6FEB"/>
    <w:rsid w:val="00CC7F3B"/>
    <w:rsid w:val="00CD10F4"/>
    <w:rsid w:val="00CD24A8"/>
    <w:rsid w:val="00CD2A7D"/>
    <w:rsid w:val="00CD2BDC"/>
    <w:rsid w:val="00CD2C6F"/>
    <w:rsid w:val="00CD2F0F"/>
    <w:rsid w:val="00CD3845"/>
    <w:rsid w:val="00CD4B6A"/>
    <w:rsid w:val="00CD4EBB"/>
    <w:rsid w:val="00CD506A"/>
    <w:rsid w:val="00CD56B0"/>
    <w:rsid w:val="00CD6C3A"/>
    <w:rsid w:val="00CD7D1B"/>
    <w:rsid w:val="00CE07E6"/>
    <w:rsid w:val="00CE27A0"/>
    <w:rsid w:val="00CE2DF0"/>
    <w:rsid w:val="00CE30E7"/>
    <w:rsid w:val="00CE4052"/>
    <w:rsid w:val="00CE5695"/>
    <w:rsid w:val="00CE56E1"/>
    <w:rsid w:val="00CE67FA"/>
    <w:rsid w:val="00CE6C5B"/>
    <w:rsid w:val="00CE7987"/>
    <w:rsid w:val="00CF0FEC"/>
    <w:rsid w:val="00CF292E"/>
    <w:rsid w:val="00CF2B1E"/>
    <w:rsid w:val="00CF52F3"/>
    <w:rsid w:val="00CF5514"/>
    <w:rsid w:val="00CF5BAA"/>
    <w:rsid w:val="00CF6EDA"/>
    <w:rsid w:val="00D01843"/>
    <w:rsid w:val="00D02BEB"/>
    <w:rsid w:val="00D0365B"/>
    <w:rsid w:val="00D03761"/>
    <w:rsid w:val="00D04938"/>
    <w:rsid w:val="00D04E8C"/>
    <w:rsid w:val="00D052A8"/>
    <w:rsid w:val="00D06825"/>
    <w:rsid w:val="00D1062F"/>
    <w:rsid w:val="00D112E0"/>
    <w:rsid w:val="00D1149F"/>
    <w:rsid w:val="00D11D6B"/>
    <w:rsid w:val="00D12DDB"/>
    <w:rsid w:val="00D13C13"/>
    <w:rsid w:val="00D14A28"/>
    <w:rsid w:val="00D151F8"/>
    <w:rsid w:val="00D15761"/>
    <w:rsid w:val="00D158AE"/>
    <w:rsid w:val="00D15FF3"/>
    <w:rsid w:val="00D17A81"/>
    <w:rsid w:val="00D21C9A"/>
    <w:rsid w:val="00D22BA2"/>
    <w:rsid w:val="00D265BF"/>
    <w:rsid w:val="00D26B0B"/>
    <w:rsid w:val="00D27815"/>
    <w:rsid w:val="00D307C8"/>
    <w:rsid w:val="00D30C7C"/>
    <w:rsid w:val="00D30F82"/>
    <w:rsid w:val="00D327D5"/>
    <w:rsid w:val="00D32EF3"/>
    <w:rsid w:val="00D33482"/>
    <w:rsid w:val="00D344C0"/>
    <w:rsid w:val="00D34862"/>
    <w:rsid w:val="00D34C93"/>
    <w:rsid w:val="00D34F2A"/>
    <w:rsid w:val="00D35F03"/>
    <w:rsid w:val="00D35F4C"/>
    <w:rsid w:val="00D369BC"/>
    <w:rsid w:val="00D37A70"/>
    <w:rsid w:val="00D37CC8"/>
    <w:rsid w:val="00D41387"/>
    <w:rsid w:val="00D4156B"/>
    <w:rsid w:val="00D41F4C"/>
    <w:rsid w:val="00D433D2"/>
    <w:rsid w:val="00D43B5C"/>
    <w:rsid w:val="00D43DF4"/>
    <w:rsid w:val="00D43F1B"/>
    <w:rsid w:val="00D45317"/>
    <w:rsid w:val="00D454A0"/>
    <w:rsid w:val="00D45D46"/>
    <w:rsid w:val="00D45E22"/>
    <w:rsid w:val="00D4690D"/>
    <w:rsid w:val="00D47677"/>
    <w:rsid w:val="00D47BF0"/>
    <w:rsid w:val="00D50F71"/>
    <w:rsid w:val="00D5123F"/>
    <w:rsid w:val="00D5140B"/>
    <w:rsid w:val="00D514E1"/>
    <w:rsid w:val="00D5213C"/>
    <w:rsid w:val="00D52802"/>
    <w:rsid w:val="00D5283A"/>
    <w:rsid w:val="00D52B55"/>
    <w:rsid w:val="00D52F21"/>
    <w:rsid w:val="00D541E3"/>
    <w:rsid w:val="00D54ABB"/>
    <w:rsid w:val="00D55B43"/>
    <w:rsid w:val="00D612E3"/>
    <w:rsid w:val="00D61853"/>
    <w:rsid w:val="00D61B13"/>
    <w:rsid w:val="00D61E5B"/>
    <w:rsid w:val="00D63051"/>
    <w:rsid w:val="00D63669"/>
    <w:rsid w:val="00D63900"/>
    <w:rsid w:val="00D6427F"/>
    <w:rsid w:val="00D6462F"/>
    <w:rsid w:val="00D6482E"/>
    <w:rsid w:val="00D6768D"/>
    <w:rsid w:val="00D7067C"/>
    <w:rsid w:val="00D71512"/>
    <w:rsid w:val="00D73434"/>
    <w:rsid w:val="00D74533"/>
    <w:rsid w:val="00D74FF1"/>
    <w:rsid w:val="00D75DCB"/>
    <w:rsid w:val="00D76AA7"/>
    <w:rsid w:val="00D80515"/>
    <w:rsid w:val="00D80BAD"/>
    <w:rsid w:val="00D8325B"/>
    <w:rsid w:val="00D86539"/>
    <w:rsid w:val="00D86689"/>
    <w:rsid w:val="00D900F3"/>
    <w:rsid w:val="00D90DC7"/>
    <w:rsid w:val="00D915A7"/>
    <w:rsid w:val="00D92E0F"/>
    <w:rsid w:val="00D9346F"/>
    <w:rsid w:val="00D93C2A"/>
    <w:rsid w:val="00D951CB"/>
    <w:rsid w:val="00D95738"/>
    <w:rsid w:val="00D967AC"/>
    <w:rsid w:val="00D96A8C"/>
    <w:rsid w:val="00D97185"/>
    <w:rsid w:val="00D97781"/>
    <w:rsid w:val="00DA11AB"/>
    <w:rsid w:val="00DA1C54"/>
    <w:rsid w:val="00DA1C74"/>
    <w:rsid w:val="00DA1ED8"/>
    <w:rsid w:val="00DA3102"/>
    <w:rsid w:val="00DA3B5C"/>
    <w:rsid w:val="00DA3F10"/>
    <w:rsid w:val="00DA638B"/>
    <w:rsid w:val="00DA6C53"/>
    <w:rsid w:val="00DA79D8"/>
    <w:rsid w:val="00DA7DA7"/>
    <w:rsid w:val="00DB1270"/>
    <w:rsid w:val="00DB14DD"/>
    <w:rsid w:val="00DB1B74"/>
    <w:rsid w:val="00DB2319"/>
    <w:rsid w:val="00DB2480"/>
    <w:rsid w:val="00DB5DE0"/>
    <w:rsid w:val="00DB6AF5"/>
    <w:rsid w:val="00DB7AE8"/>
    <w:rsid w:val="00DB7C10"/>
    <w:rsid w:val="00DC0E1E"/>
    <w:rsid w:val="00DC1412"/>
    <w:rsid w:val="00DC19F7"/>
    <w:rsid w:val="00DC1C6F"/>
    <w:rsid w:val="00DC3FA7"/>
    <w:rsid w:val="00DC4D5D"/>
    <w:rsid w:val="00DC4F3B"/>
    <w:rsid w:val="00DC5494"/>
    <w:rsid w:val="00DC7CF2"/>
    <w:rsid w:val="00DD0B93"/>
    <w:rsid w:val="00DD2114"/>
    <w:rsid w:val="00DD277C"/>
    <w:rsid w:val="00DD27D9"/>
    <w:rsid w:val="00DD2AC1"/>
    <w:rsid w:val="00DD3777"/>
    <w:rsid w:val="00DD37D1"/>
    <w:rsid w:val="00DD5515"/>
    <w:rsid w:val="00DD6214"/>
    <w:rsid w:val="00DD7000"/>
    <w:rsid w:val="00DE0B0E"/>
    <w:rsid w:val="00DE2306"/>
    <w:rsid w:val="00DE3179"/>
    <w:rsid w:val="00DE5586"/>
    <w:rsid w:val="00DE5C0A"/>
    <w:rsid w:val="00DE5DA0"/>
    <w:rsid w:val="00DE704B"/>
    <w:rsid w:val="00DE7582"/>
    <w:rsid w:val="00DF0332"/>
    <w:rsid w:val="00DF0406"/>
    <w:rsid w:val="00DF040E"/>
    <w:rsid w:val="00DF04A2"/>
    <w:rsid w:val="00DF0841"/>
    <w:rsid w:val="00DF10B7"/>
    <w:rsid w:val="00DF14A3"/>
    <w:rsid w:val="00DF1525"/>
    <w:rsid w:val="00DF1760"/>
    <w:rsid w:val="00DF1831"/>
    <w:rsid w:val="00DF1C5F"/>
    <w:rsid w:val="00DF2964"/>
    <w:rsid w:val="00DF2B06"/>
    <w:rsid w:val="00DF2C9A"/>
    <w:rsid w:val="00DF3336"/>
    <w:rsid w:val="00DF3F92"/>
    <w:rsid w:val="00DF4400"/>
    <w:rsid w:val="00DF70CE"/>
    <w:rsid w:val="00DF7201"/>
    <w:rsid w:val="00E00163"/>
    <w:rsid w:val="00E008E2"/>
    <w:rsid w:val="00E028B0"/>
    <w:rsid w:val="00E03294"/>
    <w:rsid w:val="00E04881"/>
    <w:rsid w:val="00E05A0B"/>
    <w:rsid w:val="00E0657B"/>
    <w:rsid w:val="00E10ABB"/>
    <w:rsid w:val="00E148FA"/>
    <w:rsid w:val="00E15831"/>
    <w:rsid w:val="00E1610C"/>
    <w:rsid w:val="00E22873"/>
    <w:rsid w:val="00E23243"/>
    <w:rsid w:val="00E27F63"/>
    <w:rsid w:val="00E3070A"/>
    <w:rsid w:val="00E31350"/>
    <w:rsid w:val="00E329D2"/>
    <w:rsid w:val="00E33E92"/>
    <w:rsid w:val="00E3517C"/>
    <w:rsid w:val="00E36346"/>
    <w:rsid w:val="00E3638A"/>
    <w:rsid w:val="00E37623"/>
    <w:rsid w:val="00E377FE"/>
    <w:rsid w:val="00E37A8C"/>
    <w:rsid w:val="00E37D57"/>
    <w:rsid w:val="00E37F07"/>
    <w:rsid w:val="00E408EA"/>
    <w:rsid w:val="00E40DE7"/>
    <w:rsid w:val="00E410F4"/>
    <w:rsid w:val="00E418D5"/>
    <w:rsid w:val="00E429F6"/>
    <w:rsid w:val="00E430A6"/>
    <w:rsid w:val="00E43911"/>
    <w:rsid w:val="00E44383"/>
    <w:rsid w:val="00E44870"/>
    <w:rsid w:val="00E516D7"/>
    <w:rsid w:val="00E523D9"/>
    <w:rsid w:val="00E52677"/>
    <w:rsid w:val="00E530EB"/>
    <w:rsid w:val="00E5337D"/>
    <w:rsid w:val="00E54F7E"/>
    <w:rsid w:val="00E55232"/>
    <w:rsid w:val="00E55FF7"/>
    <w:rsid w:val="00E57134"/>
    <w:rsid w:val="00E574D9"/>
    <w:rsid w:val="00E57996"/>
    <w:rsid w:val="00E57EED"/>
    <w:rsid w:val="00E602A1"/>
    <w:rsid w:val="00E60696"/>
    <w:rsid w:val="00E619AA"/>
    <w:rsid w:val="00E6255B"/>
    <w:rsid w:val="00E626C0"/>
    <w:rsid w:val="00E66318"/>
    <w:rsid w:val="00E666C3"/>
    <w:rsid w:val="00E672BB"/>
    <w:rsid w:val="00E70212"/>
    <w:rsid w:val="00E70415"/>
    <w:rsid w:val="00E709A7"/>
    <w:rsid w:val="00E70E93"/>
    <w:rsid w:val="00E722F2"/>
    <w:rsid w:val="00E72837"/>
    <w:rsid w:val="00E74212"/>
    <w:rsid w:val="00E76B80"/>
    <w:rsid w:val="00E76E49"/>
    <w:rsid w:val="00E8033F"/>
    <w:rsid w:val="00E8056E"/>
    <w:rsid w:val="00E8063E"/>
    <w:rsid w:val="00E80812"/>
    <w:rsid w:val="00E817FB"/>
    <w:rsid w:val="00E81AF8"/>
    <w:rsid w:val="00E833BB"/>
    <w:rsid w:val="00E8631F"/>
    <w:rsid w:val="00E873EB"/>
    <w:rsid w:val="00E91162"/>
    <w:rsid w:val="00E91215"/>
    <w:rsid w:val="00E91F4D"/>
    <w:rsid w:val="00E92404"/>
    <w:rsid w:val="00E92D0A"/>
    <w:rsid w:val="00E946DF"/>
    <w:rsid w:val="00E97B5D"/>
    <w:rsid w:val="00EA0B92"/>
    <w:rsid w:val="00EA1084"/>
    <w:rsid w:val="00EA1243"/>
    <w:rsid w:val="00EA1E27"/>
    <w:rsid w:val="00EA2105"/>
    <w:rsid w:val="00EA769C"/>
    <w:rsid w:val="00EB0754"/>
    <w:rsid w:val="00EB1149"/>
    <w:rsid w:val="00EB14C4"/>
    <w:rsid w:val="00EB157C"/>
    <w:rsid w:val="00EB1777"/>
    <w:rsid w:val="00EB1829"/>
    <w:rsid w:val="00EB2654"/>
    <w:rsid w:val="00EB2A3F"/>
    <w:rsid w:val="00EB3827"/>
    <w:rsid w:val="00EB3884"/>
    <w:rsid w:val="00EB6187"/>
    <w:rsid w:val="00EB6491"/>
    <w:rsid w:val="00EB7089"/>
    <w:rsid w:val="00EC0C1F"/>
    <w:rsid w:val="00EC0F21"/>
    <w:rsid w:val="00EC101B"/>
    <w:rsid w:val="00EC19AB"/>
    <w:rsid w:val="00EC1BB2"/>
    <w:rsid w:val="00EC29B8"/>
    <w:rsid w:val="00EC327A"/>
    <w:rsid w:val="00EC3B1B"/>
    <w:rsid w:val="00EC5074"/>
    <w:rsid w:val="00EC53F9"/>
    <w:rsid w:val="00EC6619"/>
    <w:rsid w:val="00EC663F"/>
    <w:rsid w:val="00EC6BB4"/>
    <w:rsid w:val="00EC6E48"/>
    <w:rsid w:val="00EC74BE"/>
    <w:rsid w:val="00EC7C04"/>
    <w:rsid w:val="00ED0529"/>
    <w:rsid w:val="00ED1669"/>
    <w:rsid w:val="00ED3EA2"/>
    <w:rsid w:val="00ED3F44"/>
    <w:rsid w:val="00ED48E8"/>
    <w:rsid w:val="00ED5C03"/>
    <w:rsid w:val="00ED6517"/>
    <w:rsid w:val="00ED70DF"/>
    <w:rsid w:val="00ED7392"/>
    <w:rsid w:val="00ED74E6"/>
    <w:rsid w:val="00EE0B28"/>
    <w:rsid w:val="00EE1270"/>
    <w:rsid w:val="00EE1BBA"/>
    <w:rsid w:val="00EE2B2F"/>
    <w:rsid w:val="00EE36CF"/>
    <w:rsid w:val="00EE4ECE"/>
    <w:rsid w:val="00EE5276"/>
    <w:rsid w:val="00EE5FDC"/>
    <w:rsid w:val="00EE694E"/>
    <w:rsid w:val="00EE7235"/>
    <w:rsid w:val="00EF1CEF"/>
    <w:rsid w:val="00EF1E46"/>
    <w:rsid w:val="00EF218D"/>
    <w:rsid w:val="00EF2F89"/>
    <w:rsid w:val="00EF3203"/>
    <w:rsid w:val="00EF666A"/>
    <w:rsid w:val="00EF7165"/>
    <w:rsid w:val="00EF7B52"/>
    <w:rsid w:val="00F00EEA"/>
    <w:rsid w:val="00F03850"/>
    <w:rsid w:val="00F0386C"/>
    <w:rsid w:val="00F1001F"/>
    <w:rsid w:val="00F102BA"/>
    <w:rsid w:val="00F12345"/>
    <w:rsid w:val="00F13B47"/>
    <w:rsid w:val="00F13E2B"/>
    <w:rsid w:val="00F13EE7"/>
    <w:rsid w:val="00F16B2C"/>
    <w:rsid w:val="00F170BB"/>
    <w:rsid w:val="00F17567"/>
    <w:rsid w:val="00F21CF1"/>
    <w:rsid w:val="00F2253C"/>
    <w:rsid w:val="00F24B3A"/>
    <w:rsid w:val="00F24F46"/>
    <w:rsid w:val="00F2561C"/>
    <w:rsid w:val="00F26678"/>
    <w:rsid w:val="00F30335"/>
    <w:rsid w:val="00F3075A"/>
    <w:rsid w:val="00F3193E"/>
    <w:rsid w:val="00F31AFB"/>
    <w:rsid w:val="00F325AD"/>
    <w:rsid w:val="00F329D9"/>
    <w:rsid w:val="00F32DBF"/>
    <w:rsid w:val="00F34A66"/>
    <w:rsid w:val="00F35236"/>
    <w:rsid w:val="00F3740C"/>
    <w:rsid w:val="00F40CF2"/>
    <w:rsid w:val="00F4160B"/>
    <w:rsid w:val="00F42FF7"/>
    <w:rsid w:val="00F435F4"/>
    <w:rsid w:val="00F4423B"/>
    <w:rsid w:val="00F443E0"/>
    <w:rsid w:val="00F45694"/>
    <w:rsid w:val="00F45A8D"/>
    <w:rsid w:val="00F46F3B"/>
    <w:rsid w:val="00F46FF5"/>
    <w:rsid w:val="00F47564"/>
    <w:rsid w:val="00F47F1A"/>
    <w:rsid w:val="00F47FC9"/>
    <w:rsid w:val="00F50371"/>
    <w:rsid w:val="00F5146F"/>
    <w:rsid w:val="00F520B4"/>
    <w:rsid w:val="00F528B5"/>
    <w:rsid w:val="00F52DFE"/>
    <w:rsid w:val="00F53949"/>
    <w:rsid w:val="00F53D8A"/>
    <w:rsid w:val="00F53E8E"/>
    <w:rsid w:val="00F54429"/>
    <w:rsid w:val="00F546CC"/>
    <w:rsid w:val="00F5487A"/>
    <w:rsid w:val="00F602E6"/>
    <w:rsid w:val="00F62601"/>
    <w:rsid w:val="00F6269B"/>
    <w:rsid w:val="00F6310C"/>
    <w:rsid w:val="00F63B91"/>
    <w:rsid w:val="00F64002"/>
    <w:rsid w:val="00F646DF"/>
    <w:rsid w:val="00F64AB1"/>
    <w:rsid w:val="00F65579"/>
    <w:rsid w:val="00F65AEE"/>
    <w:rsid w:val="00F702BD"/>
    <w:rsid w:val="00F70337"/>
    <w:rsid w:val="00F7115C"/>
    <w:rsid w:val="00F71384"/>
    <w:rsid w:val="00F7189A"/>
    <w:rsid w:val="00F71A5C"/>
    <w:rsid w:val="00F73539"/>
    <w:rsid w:val="00F742D9"/>
    <w:rsid w:val="00F76DA7"/>
    <w:rsid w:val="00F76EF2"/>
    <w:rsid w:val="00F775CA"/>
    <w:rsid w:val="00F776CE"/>
    <w:rsid w:val="00F77900"/>
    <w:rsid w:val="00F77AE2"/>
    <w:rsid w:val="00F814AD"/>
    <w:rsid w:val="00F81B9C"/>
    <w:rsid w:val="00F81CD1"/>
    <w:rsid w:val="00F82100"/>
    <w:rsid w:val="00F8605D"/>
    <w:rsid w:val="00F87478"/>
    <w:rsid w:val="00F87C5F"/>
    <w:rsid w:val="00F87E05"/>
    <w:rsid w:val="00F90CF8"/>
    <w:rsid w:val="00F91585"/>
    <w:rsid w:val="00F92921"/>
    <w:rsid w:val="00F93601"/>
    <w:rsid w:val="00F946FF"/>
    <w:rsid w:val="00F959B8"/>
    <w:rsid w:val="00F9635D"/>
    <w:rsid w:val="00F9649E"/>
    <w:rsid w:val="00F9657A"/>
    <w:rsid w:val="00F967C8"/>
    <w:rsid w:val="00F9681F"/>
    <w:rsid w:val="00F97103"/>
    <w:rsid w:val="00F97C78"/>
    <w:rsid w:val="00FA003C"/>
    <w:rsid w:val="00FA25A7"/>
    <w:rsid w:val="00FA2E2C"/>
    <w:rsid w:val="00FA2F85"/>
    <w:rsid w:val="00FA3204"/>
    <w:rsid w:val="00FA4AD1"/>
    <w:rsid w:val="00FA6152"/>
    <w:rsid w:val="00FA7CCA"/>
    <w:rsid w:val="00FB0960"/>
    <w:rsid w:val="00FB0989"/>
    <w:rsid w:val="00FB0EF6"/>
    <w:rsid w:val="00FB35F3"/>
    <w:rsid w:val="00FB4D7B"/>
    <w:rsid w:val="00FB4EC1"/>
    <w:rsid w:val="00FB5878"/>
    <w:rsid w:val="00FB5E8E"/>
    <w:rsid w:val="00FC010E"/>
    <w:rsid w:val="00FC0BB9"/>
    <w:rsid w:val="00FC0CCB"/>
    <w:rsid w:val="00FC1FC2"/>
    <w:rsid w:val="00FC4BDB"/>
    <w:rsid w:val="00FC5C81"/>
    <w:rsid w:val="00FC7F05"/>
    <w:rsid w:val="00FD0361"/>
    <w:rsid w:val="00FD1562"/>
    <w:rsid w:val="00FD1D0D"/>
    <w:rsid w:val="00FD321A"/>
    <w:rsid w:val="00FD398F"/>
    <w:rsid w:val="00FD6CD1"/>
    <w:rsid w:val="00FE0AD3"/>
    <w:rsid w:val="00FE4660"/>
    <w:rsid w:val="00FF0258"/>
    <w:rsid w:val="00FF1DE9"/>
    <w:rsid w:val="00FF21B7"/>
    <w:rsid w:val="00FF2BC3"/>
    <w:rsid w:val="00FF2D0E"/>
    <w:rsid w:val="00FF3AE6"/>
    <w:rsid w:val="00FF4EBE"/>
    <w:rsid w:val="00FF5794"/>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e">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
    <w:name w:val="Цветовое выделение"/>
    <w:rsid w:val="004D3B62"/>
    <w:rPr>
      <w:b/>
      <w:bCs/>
      <w:color w:val="000080"/>
    </w:rPr>
  </w:style>
  <w:style w:type="character" w:customStyle="1" w:styleId="af0">
    <w:name w:val="Гипертекстовая ссылка"/>
    <w:rsid w:val="004D3B62"/>
    <w:rPr>
      <w:b/>
      <w:bCs/>
      <w:color w:val="008000"/>
      <w:u w:val="single"/>
    </w:rPr>
  </w:style>
  <w:style w:type="paragraph" w:customStyle="1" w:styleId="af1">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2">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3">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4">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4"/>
    <w:rsid w:val="004D3B62"/>
    <w:rPr>
      <w:sz w:val="24"/>
      <w:szCs w:val="24"/>
      <w:lang w:val="ru-RU" w:eastAsia="ru-RU" w:bidi="ar-SA"/>
    </w:rPr>
  </w:style>
  <w:style w:type="paragraph" w:styleId="af5">
    <w:name w:val="Plain Text"/>
    <w:basedOn w:val="a"/>
    <w:link w:val="af6"/>
    <w:rsid w:val="004D3B62"/>
    <w:pPr>
      <w:widowControl/>
      <w:overflowPunct/>
      <w:autoSpaceDE/>
      <w:autoSpaceDN/>
      <w:adjustRightInd/>
      <w:textAlignment w:val="auto"/>
    </w:pPr>
    <w:rPr>
      <w:rFonts w:ascii="Courier New" w:hAnsi="Courier New"/>
      <w:sz w:val="20"/>
    </w:rPr>
  </w:style>
  <w:style w:type="character" w:customStyle="1" w:styleId="af6">
    <w:name w:val="Текст Знак"/>
    <w:link w:val="af5"/>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7">
    <w:name w:val="Subtitle"/>
    <w:basedOn w:val="a"/>
    <w:link w:val="af8"/>
    <w:qFormat/>
    <w:rsid w:val="004D3B62"/>
    <w:pPr>
      <w:widowControl/>
      <w:overflowPunct/>
      <w:autoSpaceDE/>
      <w:autoSpaceDN/>
      <w:adjustRightInd/>
      <w:jc w:val="center"/>
      <w:textAlignment w:val="auto"/>
    </w:pPr>
    <w:rPr>
      <w:b/>
      <w:bCs/>
      <w:szCs w:val="24"/>
    </w:rPr>
  </w:style>
  <w:style w:type="character" w:customStyle="1" w:styleId="af8">
    <w:name w:val="Подзаголовок Знак"/>
    <w:link w:val="af7"/>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9">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a">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b">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c">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d">
    <w:name w:val="Strong"/>
    <w:qFormat/>
    <w:rsid w:val="00DF1525"/>
    <w:rPr>
      <w:b/>
      <w:bCs/>
    </w:rPr>
  </w:style>
  <w:style w:type="paragraph" w:styleId="afe">
    <w:name w:val="footnote text"/>
    <w:basedOn w:val="a"/>
    <w:semiHidden/>
    <w:rsid w:val="00074C10"/>
    <w:pPr>
      <w:widowControl/>
      <w:overflowPunct/>
      <w:autoSpaceDE/>
      <w:autoSpaceDN/>
      <w:adjustRightInd/>
      <w:textAlignment w:val="auto"/>
    </w:pPr>
    <w:rPr>
      <w:sz w:val="20"/>
    </w:rPr>
  </w:style>
  <w:style w:type="paragraph" w:customStyle="1" w:styleId="aff">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0">
    <w:name w:val="Стиль Таблица_ячейка_центр"/>
    <w:basedOn w:val="aff"/>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1">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2">
    <w:name w:val="No Spacing"/>
    <w:link w:val="aff3"/>
    <w:uiPriority w:val="1"/>
    <w:qFormat/>
    <w:rsid w:val="00E31350"/>
    <w:rPr>
      <w:rFonts w:ascii="Calibri" w:eastAsia="Calibri" w:hAnsi="Calibri"/>
      <w:sz w:val="22"/>
      <w:szCs w:val="22"/>
      <w:lang w:eastAsia="en-US"/>
    </w:rPr>
  </w:style>
  <w:style w:type="paragraph" w:customStyle="1" w:styleId="aff4">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5">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6">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7">
    <w:name w:val="List Paragraph"/>
    <w:basedOn w:val="a"/>
    <w:link w:val="aff8"/>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8">
    <w:name w:val="Абзац списка Знак"/>
    <w:link w:val="aff7"/>
    <w:rsid w:val="00E31350"/>
    <w:rPr>
      <w:rFonts w:ascii="Calibri" w:hAnsi="Calibri"/>
      <w:sz w:val="24"/>
      <w:szCs w:val="24"/>
      <w:lang w:val="ru-RU" w:eastAsia="ru-RU" w:bidi="ar-SA"/>
    </w:rPr>
  </w:style>
  <w:style w:type="character" w:customStyle="1" w:styleId="aff9">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a">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b">
    <w:name w:val="Основной текст_"/>
    <w:link w:val="80"/>
    <w:rsid w:val="00A94E1E"/>
    <w:rPr>
      <w:shd w:val="clear" w:color="auto" w:fill="FFFFFF"/>
    </w:rPr>
  </w:style>
  <w:style w:type="character" w:customStyle="1" w:styleId="affc">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b"/>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d">
    <w:name w:val="Оглавление_"/>
    <w:link w:val="affe"/>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e">
    <w:name w:val="Оглавление"/>
    <w:basedOn w:val="a"/>
    <w:link w:val="affd"/>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
    <w:name w:val="Balloon Text"/>
    <w:basedOn w:val="a"/>
    <w:link w:val="afff0"/>
    <w:rsid w:val="00E05A0B"/>
    <w:rPr>
      <w:rFonts w:ascii="Tahoma" w:hAnsi="Tahoma"/>
      <w:sz w:val="16"/>
      <w:szCs w:val="16"/>
      <w:lang w:val="x-none" w:eastAsia="x-none"/>
    </w:rPr>
  </w:style>
  <w:style w:type="character" w:customStyle="1" w:styleId="afff0">
    <w:name w:val="Текст выноски Знак"/>
    <w:link w:val="afff"/>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3">
    <w:name w:val="Без интервала Знак"/>
    <w:link w:val="aff2"/>
    <w:uiPriority w:val="1"/>
    <w:rsid w:val="00BD43C3"/>
    <w:rPr>
      <w:rFonts w:ascii="Calibri" w:eastAsia="Calibri" w:hAnsi="Calibri"/>
      <w:sz w:val="22"/>
      <w:szCs w:val="22"/>
      <w:lang w:eastAsia="en-US"/>
    </w:rPr>
  </w:style>
  <w:style w:type="paragraph" w:customStyle="1" w:styleId="43">
    <w:name w:val="Основной текст4"/>
    <w:basedOn w:val="a"/>
    <w:rsid w:val="00DE2306"/>
    <w:pPr>
      <w:widowControl/>
      <w:shd w:val="clear" w:color="auto" w:fill="FFFFFF"/>
      <w:overflowPunct/>
      <w:autoSpaceDE/>
      <w:autoSpaceDN/>
      <w:adjustRightInd/>
      <w:spacing w:line="250" w:lineRule="exact"/>
      <w:jc w:val="both"/>
      <w:textAlignment w:val="auto"/>
    </w:pPr>
    <w:rPr>
      <w:sz w:val="21"/>
      <w:szCs w:val="21"/>
    </w:rPr>
  </w:style>
  <w:style w:type="paragraph" w:customStyle="1" w:styleId="c1e5e7e8edf2e5f0e2e0ebe01">
    <w:name w:val="Бc1еe5зe7 иe8нedтf2еe5рf0вe2аe0лebаe01"/>
    <w:rsid w:val="00DE2306"/>
    <w:pPr>
      <w:suppressAutoHyphens/>
    </w:pPr>
    <w:rPr>
      <w:rFonts w:ascii="Calibri" w:eastAsia="Liberation Serif" w:hAnsi="Calibri" w:cs="Liberation Serif"/>
      <w:kern w:val="2"/>
      <w:sz w:val="22"/>
      <w:szCs w:val="22"/>
      <w:lang w:eastAsia="zh-CN" w:bidi="hi-IN"/>
    </w:rPr>
  </w:style>
  <w:style w:type="character" w:customStyle="1" w:styleId="FontStyle20">
    <w:name w:val="Font Style20"/>
    <w:uiPriority w:val="99"/>
    <w:rsid w:val="00DE2306"/>
    <w:rPr>
      <w:rFonts w:ascii="Lucida Sans Unicode" w:hAnsi="Lucida Sans Unicode" w:cs="Lucida Sans Unicode"/>
      <w:sz w:val="18"/>
      <w:szCs w:val="18"/>
    </w:rPr>
  </w:style>
  <w:style w:type="paragraph" w:customStyle="1" w:styleId="Style10">
    <w:name w:val="Style10"/>
    <w:basedOn w:val="a"/>
    <w:uiPriority w:val="99"/>
    <w:rsid w:val="00DE2306"/>
    <w:pPr>
      <w:overflowPunct/>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e">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
    <w:name w:val="Цветовое выделение"/>
    <w:rsid w:val="004D3B62"/>
    <w:rPr>
      <w:b/>
      <w:bCs/>
      <w:color w:val="000080"/>
    </w:rPr>
  </w:style>
  <w:style w:type="character" w:customStyle="1" w:styleId="af0">
    <w:name w:val="Гипертекстовая ссылка"/>
    <w:rsid w:val="004D3B62"/>
    <w:rPr>
      <w:b/>
      <w:bCs/>
      <w:color w:val="008000"/>
      <w:u w:val="single"/>
    </w:rPr>
  </w:style>
  <w:style w:type="paragraph" w:customStyle="1" w:styleId="af1">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2">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3">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4">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4"/>
    <w:rsid w:val="004D3B62"/>
    <w:rPr>
      <w:sz w:val="24"/>
      <w:szCs w:val="24"/>
      <w:lang w:val="ru-RU" w:eastAsia="ru-RU" w:bidi="ar-SA"/>
    </w:rPr>
  </w:style>
  <w:style w:type="paragraph" w:styleId="af5">
    <w:name w:val="Plain Text"/>
    <w:basedOn w:val="a"/>
    <w:link w:val="af6"/>
    <w:rsid w:val="004D3B62"/>
    <w:pPr>
      <w:widowControl/>
      <w:overflowPunct/>
      <w:autoSpaceDE/>
      <w:autoSpaceDN/>
      <w:adjustRightInd/>
      <w:textAlignment w:val="auto"/>
    </w:pPr>
    <w:rPr>
      <w:rFonts w:ascii="Courier New" w:hAnsi="Courier New"/>
      <w:sz w:val="20"/>
    </w:rPr>
  </w:style>
  <w:style w:type="character" w:customStyle="1" w:styleId="af6">
    <w:name w:val="Текст Знак"/>
    <w:link w:val="af5"/>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7">
    <w:name w:val="Subtitle"/>
    <w:basedOn w:val="a"/>
    <w:link w:val="af8"/>
    <w:qFormat/>
    <w:rsid w:val="004D3B62"/>
    <w:pPr>
      <w:widowControl/>
      <w:overflowPunct/>
      <w:autoSpaceDE/>
      <w:autoSpaceDN/>
      <w:adjustRightInd/>
      <w:jc w:val="center"/>
      <w:textAlignment w:val="auto"/>
    </w:pPr>
    <w:rPr>
      <w:b/>
      <w:bCs/>
      <w:szCs w:val="24"/>
    </w:rPr>
  </w:style>
  <w:style w:type="character" w:customStyle="1" w:styleId="af8">
    <w:name w:val="Подзаголовок Знак"/>
    <w:link w:val="af7"/>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9">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a">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b">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c">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d">
    <w:name w:val="Strong"/>
    <w:qFormat/>
    <w:rsid w:val="00DF1525"/>
    <w:rPr>
      <w:b/>
      <w:bCs/>
    </w:rPr>
  </w:style>
  <w:style w:type="paragraph" w:styleId="afe">
    <w:name w:val="footnote text"/>
    <w:basedOn w:val="a"/>
    <w:semiHidden/>
    <w:rsid w:val="00074C10"/>
    <w:pPr>
      <w:widowControl/>
      <w:overflowPunct/>
      <w:autoSpaceDE/>
      <w:autoSpaceDN/>
      <w:adjustRightInd/>
      <w:textAlignment w:val="auto"/>
    </w:pPr>
    <w:rPr>
      <w:sz w:val="20"/>
    </w:rPr>
  </w:style>
  <w:style w:type="paragraph" w:customStyle="1" w:styleId="aff">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0">
    <w:name w:val="Стиль Таблица_ячейка_центр"/>
    <w:basedOn w:val="aff"/>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1">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2">
    <w:name w:val="No Spacing"/>
    <w:link w:val="aff3"/>
    <w:uiPriority w:val="1"/>
    <w:qFormat/>
    <w:rsid w:val="00E31350"/>
    <w:rPr>
      <w:rFonts w:ascii="Calibri" w:eastAsia="Calibri" w:hAnsi="Calibri"/>
      <w:sz w:val="22"/>
      <w:szCs w:val="22"/>
      <w:lang w:eastAsia="en-US"/>
    </w:rPr>
  </w:style>
  <w:style w:type="paragraph" w:customStyle="1" w:styleId="aff4">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5">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6">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7">
    <w:name w:val="List Paragraph"/>
    <w:basedOn w:val="a"/>
    <w:link w:val="aff8"/>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8">
    <w:name w:val="Абзац списка Знак"/>
    <w:link w:val="aff7"/>
    <w:rsid w:val="00E31350"/>
    <w:rPr>
      <w:rFonts w:ascii="Calibri" w:hAnsi="Calibri"/>
      <w:sz w:val="24"/>
      <w:szCs w:val="24"/>
      <w:lang w:val="ru-RU" w:eastAsia="ru-RU" w:bidi="ar-SA"/>
    </w:rPr>
  </w:style>
  <w:style w:type="character" w:customStyle="1" w:styleId="aff9">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a">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b">
    <w:name w:val="Основной текст_"/>
    <w:link w:val="80"/>
    <w:rsid w:val="00A94E1E"/>
    <w:rPr>
      <w:shd w:val="clear" w:color="auto" w:fill="FFFFFF"/>
    </w:rPr>
  </w:style>
  <w:style w:type="character" w:customStyle="1" w:styleId="affc">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b"/>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d">
    <w:name w:val="Оглавление_"/>
    <w:link w:val="affe"/>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e">
    <w:name w:val="Оглавление"/>
    <w:basedOn w:val="a"/>
    <w:link w:val="affd"/>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
    <w:name w:val="Balloon Text"/>
    <w:basedOn w:val="a"/>
    <w:link w:val="afff0"/>
    <w:rsid w:val="00E05A0B"/>
    <w:rPr>
      <w:rFonts w:ascii="Tahoma" w:hAnsi="Tahoma"/>
      <w:sz w:val="16"/>
      <w:szCs w:val="16"/>
      <w:lang w:val="x-none" w:eastAsia="x-none"/>
    </w:rPr>
  </w:style>
  <w:style w:type="character" w:customStyle="1" w:styleId="afff0">
    <w:name w:val="Текст выноски Знак"/>
    <w:link w:val="afff"/>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3">
    <w:name w:val="Без интервала Знак"/>
    <w:link w:val="aff2"/>
    <w:uiPriority w:val="1"/>
    <w:rsid w:val="00BD43C3"/>
    <w:rPr>
      <w:rFonts w:ascii="Calibri" w:eastAsia="Calibri" w:hAnsi="Calibri"/>
      <w:sz w:val="22"/>
      <w:szCs w:val="22"/>
      <w:lang w:eastAsia="en-US"/>
    </w:rPr>
  </w:style>
  <w:style w:type="paragraph" w:customStyle="1" w:styleId="43">
    <w:name w:val="Основной текст4"/>
    <w:basedOn w:val="a"/>
    <w:rsid w:val="00DE2306"/>
    <w:pPr>
      <w:widowControl/>
      <w:shd w:val="clear" w:color="auto" w:fill="FFFFFF"/>
      <w:overflowPunct/>
      <w:autoSpaceDE/>
      <w:autoSpaceDN/>
      <w:adjustRightInd/>
      <w:spacing w:line="250" w:lineRule="exact"/>
      <w:jc w:val="both"/>
      <w:textAlignment w:val="auto"/>
    </w:pPr>
    <w:rPr>
      <w:sz w:val="21"/>
      <w:szCs w:val="21"/>
    </w:rPr>
  </w:style>
  <w:style w:type="paragraph" w:customStyle="1" w:styleId="c1e5e7e8edf2e5f0e2e0ebe01">
    <w:name w:val="Бc1еe5зe7 иe8нedтf2еe5рf0вe2аe0лebаe01"/>
    <w:rsid w:val="00DE2306"/>
    <w:pPr>
      <w:suppressAutoHyphens/>
    </w:pPr>
    <w:rPr>
      <w:rFonts w:ascii="Calibri" w:eastAsia="Liberation Serif" w:hAnsi="Calibri" w:cs="Liberation Serif"/>
      <w:kern w:val="2"/>
      <w:sz w:val="22"/>
      <w:szCs w:val="22"/>
      <w:lang w:eastAsia="zh-CN" w:bidi="hi-IN"/>
    </w:rPr>
  </w:style>
  <w:style w:type="character" w:customStyle="1" w:styleId="FontStyle20">
    <w:name w:val="Font Style20"/>
    <w:uiPriority w:val="99"/>
    <w:rsid w:val="00DE2306"/>
    <w:rPr>
      <w:rFonts w:ascii="Lucida Sans Unicode" w:hAnsi="Lucida Sans Unicode" w:cs="Lucida Sans Unicode"/>
      <w:sz w:val="18"/>
      <w:szCs w:val="18"/>
    </w:rPr>
  </w:style>
  <w:style w:type="paragraph" w:customStyle="1" w:styleId="Style10">
    <w:name w:val="Style10"/>
    <w:basedOn w:val="a"/>
    <w:uiPriority w:val="99"/>
    <w:rsid w:val="00DE2306"/>
    <w:pPr>
      <w:overflowPunc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871">
      <w:bodyDiv w:val="1"/>
      <w:marLeft w:val="0"/>
      <w:marRight w:val="0"/>
      <w:marTop w:val="0"/>
      <w:marBottom w:val="0"/>
      <w:divBdr>
        <w:top w:val="none" w:sz="0" w:space="0" w:color="auto"/>
        <w:left w:val="none" w:sz="0" w:space="0" w:color="auto"/>
        <w:bottom w:val="none" w:sz="0" w:space="0" w:color="auto"/>
        <w:right w:val="none" w:sz="0" w:space="0" w:color="auto"/>
      </w:divBdr>
    </w:div>
    <w:div w:id="14114595">
      <w:bodyDiv w:val="1"/>
      <w:marLeft w:val="0"/>
      <w:marRight w:val="0"/>
      <w:marTop w:val="0"/>
      <w:marBottom w:val="0"/>
      <w:divBdr>
        <w:top w:val="none" w:sz="0" w:space="0" w:color="auto"/>
        <w:left w:val="none" w:sz="0" w:space="0" w:color="auto"/>
        <w:bottom w:val="none" w:sz="0" w:space="0" w:color="auto"/>
        <w:right w:val="none" w:sz="0" w:space="0" w:color="auto"/>
      </w:divBdr>
    </w:div>
    <w:div w:id="29190991">
      <w:bodyDiv w:val="1"/>
      <w:marLeft w:val="0"/>
      <w:marRight w:val="0"/>
      <w:marTop w:val="0"/>
      <w:marBottom w:val="0"/>
      <w:divBdr>
        <w:top w:val="none" w:sz="0" w:space="0" w:color="auto"/>
        <w:left w:val="none" w:sz="0" w:space="0" w:color="auto"/>
        <w:bottom w:val="none" w:sz="0" w:space="0" w:color="auto"/>
        <w:right w:val="none" w:sz="0" w:space="0" w:color="auto"/>
      </w:divBdr>
    </w:div>
    <w:div w:id="39790022">
      <w:bodyDiv w:val="1"/>
      <w:marLeft w:val="0"/>
      <w:marRight w:val="0"/>
      <w:marTop w:val="0"/>
      <w:marBottom w:val="0"/>
      <w:divBdr>
        <w:top w:val="none" w:sz="0" w:space="0" w:color="auto"/>
        <w:left w:val="none" w:sz="0" w:space="0" w:color="auto"/>
        <w:bottom w:val="none" w:sz="0" w:space="0" w:color="auto"/>
        <w:right w:val="none" w:sz="0" w:space="0" w:color="auto"/>
      </w:divBdr>
    </w:div>
    <w:div w:id="89006706">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17336317">
      <w:bodyDiv w:val="1"/>
      <w:marLeft w:val="0"/>
      <w:marRight w:val="0"/>
      <w:marTop w:val="0"/>
      <w:marBottom w:val="0"/>
      <w:divBdr>
        <w:top w:val="none" w:sz="0" w:space="0" w:color="auto"/>
        <w:left w:val="none" w:sz="0" w:space="0" w:color="auto"/>
        <w:bottom w:val="none" w:sz="0" w:space="0" w:color="auto"/>
        <w:right w:val="none" w:sz="0" w:space="0" w:color="auto"/>
      </w:divBdr>
    </w:div>
    <w:div w:id="121119474">
      <w:bodyDiv w:val="1"/>
      <w:marLeft w:val="0"/>
      <w:marRight w:val="0"/>
      <w:marTop w:val="0"/>
      <w:marBottom w:val="0"/>
      <w:divBdr>
        <w:top w:val="none" w:sz="0" w:space="0" w:color="auto"/>
        <w:left w:val="none" w:sz="0" w:space="0" w:color="auto"/>
        <w:bottom w:val="none" w:sz="0" w:space="0" w:color="auto"/>
        <w:right w:val="none" w:sz="0" w:space="0" w:color="auto"/>
      </w:divBdr>
    </w:div>
    <w:div w:id="175269379">
      <w:bodyDiv w:val="1"/>
      <w:marLeft w:val="0"/>
      <w:marRight w:val="0"/>
      <w:marTop w:val="0"/>
      <w:marBottom w:val="0"/>
      <w:divBdr>
        <w:top w:val="none" w:sz="0" w:space="0" w:color="auto"/>
        <w:left w:val="none" w:sz="0" w:space="0" w:color="auto"/>
        <w:bottom w:val="none" w:sz="0" w:space="0" w:color="auto"/>
        <w:right w:val="none" w:sz="0" w:space="0" w:color="auto"/>
      </w:divBdr>
    </w:div>
    <w:div w:id="219708447">
      <w:bodyDiv w:val="1"/>
      <w:marLeft w:val="0"/>
      <w:marRight w:val="0"/>
      <w:marTop w:val="0"/>
      <w:marBottom w:val="0"/>
      <w:divBdr>
        <w:top w:val="none" w:sz="0" w:space="0" w:color="auto"/>
        <w:left w:val="none" w:sz="0" w:space="0" w:color="auto"/>
        <w:bottom w:val="none" w:sz="0" w:space="0" w:color="auto"/>
        <w:right w:val="none" w:sz="0" w:space="0" w:color="auto"/>
      </w:divBdr>
    </w:div>
    <w:div w:id="230119483">
      <w:bodyDiv w:val="1"/>
      <w:marLeft w:val="0"/>
      <w:marRight w:val="0"/>
      <w:marTop w:val="0"/>
      <w:marBottom w:val="0"/>
      <w:divBdr>
        <w:top w:val="none" w:sz="0" w:space="0" w:color="auto"/>
        <w:left w:val="none" w:sz="0" w:space="0" w:color="auto"/>
        <w:bottom w:val="none" w:sz="0" w:space="0" w:color="auto"/>
        <w:right w:val="none" w:sz="0" w:space="0" w:color="auto"/>
      </w:divBdr>
    </w:div>
    <w:div w:id="241069587">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306476423">
      <w:bodyDiv w:val="1"/>
      <w:marLeft w:val="0"/>
      <w:marRight w:val="0"/>
      <w:marTop w:val="0"/>
      <w:marBottom w:val="0"/>
      <w:divBdr>
        <w:top w:val="none" w:sz="0" w:space="0" w:color="auto"/>
        <w:left w:val="none" w:sz="0" w:space="0" w:color="auto"/>
        <w:bottom w:val="none" w:sz="0" w:space="0" w:color="auto"/>
        <w:right w:val="none" w:sz="0" w:space="0" w:color="auto"/>
      </w:divBdr>
    </w:div>
    <w:div w:id="350691682">
      <w:bodyDiv w:val="1"/>
      <w:marLeft w:val="0"/>
      <w:marRight w:val="0"/>
      <w:marTop w:val="0"/>
      <w:marBottom w:val="0"/>
      <w:divBdr>
        <w:top w:val="none" w:sz="0" w:space="0" w:color="auto"/>
        <w:left w:val="none" w:sz="0" w:space="0" w:color="auto"/>
        <w:bottom w:val="none" w:sz="0" w:space="0" w:color="auto"/>
        <w:right w:val="none" w:sz="0" w:space="0" w:color="auto"/>
      </w:divBdr>
    </w:div>
    <w:div w:id="363212701">
      <w:bodyDiv w:val="1"/>
      <w:marLeft w:val="0"/>
      <w:marRight w:val="0"/>
      <w:marTop w:val="0"/>
      <w:marBottom w:val="0"/>
      <w:divBdr>
        <w:top w:val="none" w:sz="0" w:space="0" w:color="auto"/>
        <w:left w:val="none" w:sz="0" w:space="0" w:color="auto"/>
        <w:bottom w:val="none" w:sz="0" w:space="0" w:color="auto"/>
        <w:right w:val="none" w:sz="0" w:space="0" w:color="auto"/>
      </w:divBdr>
    </w:div>
    <w:div w:id="363601366">
      <w:bodyDiv w:val="1"/>
      <w:marLeft w:val="0"/>
      <w:marRight w:val="0"/>
      <w:marTop w:val="0"/>
      <w:marBottom w:val="0"/>
      <w:divBdr>
        <w:top w:val="none" w:sz="0" w:space="0" w:color="auto"/>
        <w:left w:val="none" w:sz="0" w:space="0" w:color="auto"/>
        <w:bottom w:val="none" w:sz="0" w:space="0" w:color="auto"/>
        <w:right w:val="none" w:sz="0" w:space="0" w:color="auto"/>
      </w:divBdr>
    </w:div>
    <w:div w:id="369916406">
      <w:bodyDiv w:val="1"/>
      <w:marLeft w:val="0"/>
      <w:marRight w:val="0"/>
      <w:marTop w:val="0"/>
      <w:marBottom w:val="0"/>
      <w:divBdr>
        <w:top w:val="none" w:sz="0" w:space="0" w:color="auto"/>
        <w:left w:val="none" w:sz="0" w:space="0" w:color="auto"/>
        <w:bottom w:val="none" w:sz="0" w:space="0" w:color="auto"/>
        <w:right w:val="none" w:sz="0" w:space="0" w:color="auto"/>
      </w:divBdr>
    </w:div>
    <w:div w:id="433280976">
      <w:bodyDiv w:val="1"/>
      <w:marLeft w:val="0"/>
      <w:marRight w:val="0"/>
      <w:marTop w:val="0"/>
      <w:marBottom w:val="0"/>
      <w:divBdr>
        <w:top w:val="none" w:sz="0" w:space="0" w:color="auto"/>
        <w:left w:val="none" w:sz="0" w:space="0" w:color="auto"/>
        <w:bottom w:val="none" w:sz="0" w:space="0" w:color="auto"/>
        <w:right w:val="none" w:sz="0" w:space="0" w:color="auto"/>
      </w:divBdr>
    </w:div>
    <w:div w:id="437219158">
      <w:bodyDiv w:val="1"/>
      <w:marLeft w:val="0"/>
      <w:marRight w:val="0"/>
      <w:marTop w:val="0"/>
      <w:marBottom w:val="0"/>
      <w:divBdr>
        <w:top w:val="none" w:sz="0" w:space="0" w:color="auto"/>
        <w:left w:val="none" w:sz="0" w:space="0" w:color="auto"/>
        <w:bottom w:val="none" w:sz="0" w:space="0" w:color="auto"/>
        <w:right w:val="none" w:sz="0" w:space="0" w:color="auto"/>
      </w:divBdr>
    </w:div>
    <w:div w:id="558134460">
      <w:bodyDiv w:val="1"/>
      <w:marLeft w:val="0"/>
      <w:marRight w:val="0"/>
      <w:marTop w:val="0"/>
      <w:marBottom w:val="0"/>
      <w:divBdr>
        <w:top w:val="none" w:sz="0" w:space="0" w:color="auto"/>
        <w:left w:val="none" w:sz="0" w:space="0" w:color="auto"/>
        <w:bottom w:val="none" w:sz="0" w:space="0" w:color="auto"/>
        <w:right w:val="none" w:sz="0" w:space="0" w:color="auto"/>
      </w:divBdr>
    </w:div>
    <w:div w:id="563368576">
      <w:bodyDiv w:val="1"/>
      <w:marLeft w:val="0"/>
      <w:marRight w:val="0"/>
      <w:marTop w:val="0"/>
      <w:marBottom w:val="0"/>
      <w:divBdr>
        <w:top w:val="none" w:sz="0" w:space="0" w:color="auto"/>
        <w:left w:val="none" w:sz="0" w:space="0" w:color="auto"/>
        <w:bottom w:val="none" w:sz="0" w:space="0" w:color="auto"/>
        <w:right w:val="none" w:sz="0" w:space="0" w:color="auto"/>
      </w:divBdr>
    </w:div>
    <w:div w:id="581452944">
      <w:bodyDiv w:val="1"/>
      <w:marLeft w:val="0"/>
      <w:marRight w:val="0"/>
      <w:marTop w:val="0"/>
      <w:marBottom w:val="0"/>
      <w:divBdr>
        <w:top w:val="none" w:sz="0" w:space="0" w:color="auto"/>
        <w:left w:val="none" w:sz="0" w:space="0" w:color="auto"/>
        <w:bottom w:val="none" w:sz="0" w:space="0" w:color="auto"/>
        <w:right w:val="none" w:sz="0" w:space="0" w:color="auto"/>
      </w:divBdr>
    </w:div>
    <w:div w:id="582687142">
      <w:bodyDiv w:val="1"/>
      <w:marLeft w:val="0"/>
      <w:marRight w:val="0"/>
      <w:marTop w:val="0"/>
      <w:marBottom w:val="0"/>
      <w:divBdr>
        <w:top w:val="none" w:sz="0" w:space="0" w:color="auto"/>
        <w:left w:val="none" w:sz="0" w:space="0" w:color="auto"/>
        <w:bottom w:val="none" w:sz="0" w:space="0" w:color="auto"/>
        <w:right w:val="none" w:sz="0" w:space="0" w:color="auto"/>
      </w:divBdr>
    </w:div>
    <w:div w:id="587692671">
      <w:bodyDiv w:val="1"/>
      <w:marLeft w:val="0"/>
      <w:marRight w:val="0"/>
      <w:marTop w:val="0"/>
      <w:marBottom w:val="0"/>
      <w:divBdr>
        <w:top w:val="none" w:sz="0" w:space="0" w:color="auto"/>
        <w:left w:val="none" w:sz="0" w:space="0" w:color="auto"/>
        <w:bottom w:val="none" w:sz="0" w:space="0" w:color="auto"/>
        <w:right w:val="none" w:sz="0" w:space="0" w:color="auto"/>
      </w:divBdr>
    </w:div>
    <w:div w:id="617566338">
      <w:bodyDiv w:val="1"/>
      <w:marLeft w:val="0"/>
      <w:marRight w:val="0"/>
      <w:marTop w:val="0"/>
      <w:marBottom w:val="0"/>
      <w:divBdr>
        <w:top w:val="none" w:sz="0" w:space="0" w:color="auto"/>
        <w:left w:val="none" w:sz="0" w:space="0" w:color="auto"/>
        <w:bottom w:val="none" w:sz="0" w:space="0" w:color="auto"/>
        <w:right w:val="none" w:sz="0" w:space="0" w:color="auto"/>
      </w:divBdr>
    </w:div>
    <w:div w:id="621814325">
      <w:bodyDiv w:val="1"/>
      <w:marLeft w:val="0"/>
      <w:marRight w:val="0"/>
      <w:marTop w:val="0"/>
      <w:marBottom w:val="0"/>
      <w:divBdr>
        <w:top w:val="none" w:sz="0" w:space="0" w:color="auto"/>
        <w:left w:val="none" w:sz="0" w:space="0" w:color="auto"/>
        <w:bottom w:val="none" w:sz="0" w:space="0" w:color="auto"/>
        <w:right w:val="none" w:sz="0" w:space="0" w:color="auto"/>
      </w:divBdr>
    </w:div>
    <w:div w:id="705259381">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76406806">
      <w:bodyDiv w:val="1"/>
      <w:marLeft w:val="0"/>
      <w:marRight w:val="0"/>
      <w:marTop w:val="0"/>
      <w:marBottom w:val="0"/>
      <w:divBdr>
        <w:top w:val="none" w:sz="0" w:space="0" w:color="auto"/>
        <w:left w:val="none" w:sz="0" w:space="0" w:color="auto"/>
        <w:bottom w:val="none" w:sz="0" w:space="0" w:color="auto"/>
        <w:right w:val="none" w:sz="0" w:space="0" w:color="auto"/>
      </w:divBdr>
    </w:div>
    <w:div w:id="796488286">
      <w:bodyDiv w:val="1"/>
      <w:marLeft w:val="0"/>
      <w:marRight w:val="0"/>
      <w:marTop w:val="0"/>
      <w:marBottom w:val="0"/>
      <w:divBdr>
        <w:top w:val="none" w:sz="0" w:space="0" w:color="auto"/>
        <w:left w:val="none" w:sz="0" w:space="0" w:color="auto"/>
        <w:bottom w:val="none" w:sz="0" w:space="0" w:color="auto"/>
        <w:right w:val="none" w:sz="0" w:space="0" w:color="auto"/>
      </w:divBdr>
    </w:div>
    <w:div w:id="867529758">
      <w:bodyDiv w:val="1"/>
      <w:marLeft w:val="0"/>
      <w:marRight w:val="0"/>
      <w:marTop w:val="0"/>
      <w:marBottom w:val="0"/>
      <w:divBdr>
        <w:top w:val="none" w:sz="0" w:space="0" w:color="auto"/>
        <w:left w:val="none" w:sz="0" w:space="0" w:color="auto"/>
        <w:bottom w:val="none" w:sz="0" w:space="0" w:color="auto"/>
        <w:right w:val="none" w:sz="0" w:space="0" w:color="auto"/>
      </w:divBdr>
    </w:div>
    <w:div w:id="883180515">
      <w:bodyDiv w:val="1"/>
      <w:marLeft w:val="0"/>
      <w:marRight w:val="0"/>
      <w:marTop w:val="0"/>
      <w:marBottom w:val="0"/>
      <w:divBdr>
        <w:top w:val="none" w:sz="0" w:space="0" w:color="auto"/>
        <w:left w:val="none" w:sz="0" w:space="0" w:color="auto"/>
        <w:bottom w:val="none" w:sz="0" w:space="0" w:color="auto"/>
        <w:right w:val="none" w:sz="0" w:space="0" w:color="auto"/>
      </w:divBdr>
    </w:div>
    <w:div w:id="885918579">
      <w:bodyDiv w:val="1"/>
      <w:marLeft w:val="0"/>
      <w:marRight w:val="0"/>
      <w:marTop w:val="0"/>
      <w:marBottom w:val="0"/>
      <w:divBdr>
        <w:top w:val="none" w:sz="0" w:space="0" w:color="auto"/>
        <w:left w:val="none" w:sz="0" w:space="0" w:color="auto"/>
        <w:bottom w:val="none" w:sz="0" w:space="0" w:color="auto"/>
        <w:right w:val="none" w:sz="0" w:space="0" w:color="auto"/>
      </w:divBdr>
    </w:div>
    <w:div w:id="895429863">
      <w:bodyDiv w:val="1"/>
      <w:marLeft w:val="0"/>
      <w:marRight w:val="0"/>
      <w:marTop w:val="0"/>
      <w:marBottom w:val="0"/>
      <w:divBdr>
        <w:top w:val="none" w:sz="0" w:space="0" w:color="auto"/>
        <w:left w:val="none" w:sz="0" w:space="0" w:color="auto"/>
        <w:bottom w:val="none" w:sz="0" w:space="0" w:color="auto"/>
        <w:right w:val="none" w:sz="0" w:space="0" w:color="auto"/>
      </w:divBdr>
    </w:div>
    <w:div w:id="897546809">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33586207">
      <w:bodyDiv w:val="1"/>
      <w:marLeft w:val="0"/>
      <w:marRight w:val="0"/>
      <w:marTop w:val="0"/>
      <w:marBottom w:val="0"/>
      <w:divBdr>
        <w:top w:val="none" w:sz="0" w:space="0" w:color="auto"/>
        <w:left w:val="none" w:sz="0" w:space="0" w:color="auto"/>
        <w:bottom w:val="none" w:sz="0" w:space="0" w:color="auto"/>
        <w:right w:val="none" w:sz="0" w:space="0" w:color="auto"/>
      </w:divBdr>
    </w:div>
    <w:div w:id="939604111">
      <w:bodyDiv w:val="1"/>
      <w:marLeft w:val="0"/>
      <w:marRight w:val="0"/>
      <w:marTop w:val="0"/>
      <w:marBottom w:val="0"/>
      <w:divBdr>
        <w:top w:val="none" w:sz="0" w:space="0" w:color="auto"/>
        <w:left w:val="none" w:sz="0" w:space="0" w:color="auto"/>
        <w:bottom w:val="none" w:sz="0" w:space="0" w:color="auto"/>
        <w:right w:val="none" w:sz="0" w:space="0" w:color="auto"/>
      </w:divBdr>
    </w:div>
    <w:div w:id="978455838">
      <w:bodyDiv w:val="1"/>
      <w:marLeft w:val="0"/>
      <w:marRight w:val="0"/>
      <w:marTop w:val="0"/>
      <w:marBottom w:val="0"/>
      <w:divBdr>
        <w:top w:val="none" w:sz="0" w:space="0" w:color="auto"/>
        <w:left w:val="none" w:sz="0" w:space="0" w:color="auto"/>
        <w:bottom w:val="none" w:sz="0" w:space="0" w:color="auto"/>
        <w:right w:val="none" w:sz="0" w:space="0" w:color="auto"/>
      </w:divBdr>
    </w:div>
    <w:div w:id="1025910135">
      <w:bodyDiv w:val="1"/>
      <w:marLeft w:val="0"/>
      <w:marRight w:val="0"/>
      <w:marTop w:val="0"/>
      <w:marBottom w:val="0"/>
      <w:divBdr>
        <w:top w:val="none" w:sz="0" w:space="0" w:color="auto"/>
        <w:left w:val="none" w:sz="0" w:space="0" w:color="auto"/>
        <w:bottom w:val="none" w:sz="0" w:space="0" w:color="auto"/>
        <w:right w:val="none" w:sz="0" w:space="0" w:color="auto"/>
      </w:divBdr>
    </w:div>
    <w:div w:id="1044059416">
      <w:bodyDiv w:val="1"/>
      <w:marLeft w:val="0"/>
      <w:marRight w:val="0"/>
      <w:marTop w:val="0"/>
      <w:marBottom w:val="0"/>
      <w:divBdr>
        <w:top w:val="none" w:sz="0" w:space="0" w:color="auto"/>
        <w:left w:val="none" w:sz="0" w:space="0" w:color="auto"/>
        <w:bottom w:val="none" w:sz="0" w:space="0" w:color="auto"/>
        <w:right w:val="none" w:sz="0" w:space="0" w:color="auto"/>
      </w:divBdr>
    </w:div>
    <w:div w:id="1059475505">
      <w:bodyDiv w:val="1"/>
      <w:marLeft w:val="0"/>
      <w:marRight w:val="0"/>
      <w:marTop w:val="0"/>
      <w:marBottom w:val="0"/>
      <w:divBdr>
        <w:top w:val="none" w:sz="0" w:space="0" w:color="auto"/>
        <w:left w:val="none" w:sz="0" w:space="0" w:color="auto"/>
        <w:bottom w:val="none" w:sz="0" w:space="0" w:color="auto"/>
        <w:right w:val="none" w:sz="0" w:space="0" w:color="auto"/>
      </w:divBdr>
    </w:div>
    <w:div w:id="1075207541">
      <w:bodyDiv w:val="1"/>
      <w:marLeft w:val="0"/>
      <w:marRight w:val="0"/>
      <w:marTop w:val="0"/>
      <w:marBottom w:val="0"/>
      <w:divBdr>
        <w:top w:val="none" w:sz="0" w:space="0" w:color="auto"/>
        <w:left w:val="none" w:sz="0" w:space="0" w:color="auto"/>
        <w:bottom w:val="none" w:sz="0" w:space="0" w:color="auto"/>
        <w:right w:val="none" w:sz="0" w:space="0" w:color="auto"/>
      </w:divBdr>
    </w:div>
    <w:div w:id="1111052309">
      <w:bodyDiv w:val="1"/>
      <w:marLeft w:val="0"/>
      <w:marRight w:val="0"/>
      <w:marTop w:val="0"/>
      <w:marBottom w:val="0"/>
      <w:divBdr>
        <w:top w:val="none" w:sz="0" w:space="0" w:color="auto"/>
        <w:left w:val="none" w:sz="0" w:space="0" w:color="auto"/>
        <w:bottom w:val="none" w:sz="0" w:space="0" w:color="auto"/>
        <w:right w:val="none" w:sz="0" w:space="0" w:color="auto"/>
      </w:divBdr>
    </w:div>
    <w:div w:id="1115173042">
      <w:bodyDiv w:val="1"/>
      <w:marLeft w:val="0"/>
      <w:marRight w:val="0"/>
      <w:marTop w:val="0"/>
      <w:marBottom w:val="0"/>
      <w:divBdr>
        <w:top w:val="none" w:sz="0" w:space="0" w:color="auto"/>
        <w:left w:val="none" w:sz="0" w:space="0" w:color="auto"/>
        <w:bottom w:val="none" w:sz="0" w:space="0" w:color="auto"/>
        <w:right w:val="none" w:sz="0" w:space="0" w:color="auto"/>
      </w:divBdr>
    </w:div>
    <w:div w:id="1129278071">
      <w:bodyDiv w:val="1"/>
      <w:marLeft w:val="0"/>
      <w:marRight w:val="0"/>
      <w:marTop w:val="0"/>
      <w:marBottom w:val="0"/>
      <w:divBdr>
        <w:top w:val="none" w:sz="0" w:space="0" w:color="auto"/>
        <w:left w:val="none" w:sz="0" w:space="0" w:color="auto"/>
        <w:bottom w:val="none" w:sz="0" w:space="0" w:color="auto"/>
        <w:right w:val="none" w:sz="0" w:space="0" w:color="auto"/>
      </w:divBdr>
    </w:div>
    <w:div w:id="123188441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17339239">
      <w:bodyDiv w:val="1"/>
      <w:marLeft w:val="0"/>
      <w:marRight w:val="0"/>
      <w:marTop w:val="0"/>
      <w:marBottom w:val="0"/>
      <w:divBdr>
        <w:top w:val="none" w:sz="0" w:space="0" w:color="auto"/>
        <w:left w:val="none" w:sz="0" w:space="0" w:color="auto"/>
        <w:bottom w:val="none" w:sz="0" w:space="0" w:color="auto"/>
        <w:right w:val="none" w:sz="0" w:space="0" w:color="auto"/>
      </w:divBdr>
    </w:div>
    <w:div w:id="1340497435">
      <w:bodyDiv w:val="1"/>
      <w:marLeft w:val="0"/>
      <w:marRight w:val="0"/>
      <w:marTop w:val="0"/>
      <w:marBottom w:val="0"/>
      <w:divBdr>
        <w:top w:val="none" w:sz="0" w:space="0" w:color="auto"/>
        <w:left w:val="none" w:sz="0" w:space="0" w:color="auto"/>
        <w:bottom w:val="none" w:sz="0" w:space="0" w:color="auto"/>
        <w:right w:val="none" w:sz="0" w:space="0" w:color="auto"/>
      </w:divBdr>
    </w:div>
    <w:div w:id="1360618560">
      <w:bodyDiv w:val="1"/>
      <w:marLeft w:val="0"/>
      <w:marRight w:val="0"/>
      <w:marTop w:val="0"/>
      <w:marBottom w:val="0"/>
      <w:divBdr>
        <w:top w:val="none" w:sz="0" w:space="0" w:color="auto"/>
        <w:left w:val="none" w:sz="0" w:space="0" w:color="auto"/>
        <w:bottom w:val="none" w:sz="0" w:space="0" w:color="auto"/>
        <w:right w:val="none" w:sz="0" w:space="0" w:color="auto"/>
      </w:divBdr>
    </w:div>
    <w:div w:id="1388600685">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00665382">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3260370">
      <w:bodyDiv w:val="1"/>
      <w:marLeft w:val="0"/>
      <w:marRight w:val="0"/>
      <w:marTop w:val="0"/>
      <w:marBottom w:val="0"/>
      <w:divBdr>
        <w:top w:val="none" w:sz="0" w:space="0" w:color="auto"/>
        <w:left w:val="none" w:sz="0" w:space="0" w:color="auto"/>
        <w:bottom w:val="none" w:sz="0" w:space="0" w:color="auto"/>
        <w:right w:val="none" w:sz="0" w:space="0" w:color="auto"/>
      </w:divBdr>
    </w:div>
    <w:div w:id="1439644288">
      <w:bodyDiv w:val="1"/>
      <w:marLeft w:val="0"/>
      <w:marRight w:val="0"/>
      <w:marTop w:val="0"/>
      <w:marBottom w:val="0"/>
      <w:divBdr>
        <w:top w:val="none" w:sz="0" w:space="0" w:color="auto"/>
        <w:left w:val="none" w:sz="0" w:space="0" w:color="auto"/>
        <w:bottom w:val="none" w:sz="0" w:space="0" w:color="auto"/>
        <w:right w:val="none" w:sz="0" w:space="0" w:color="auto"/>
      </w:divBdr>
    </w:div>
    <w:div w:id="1468737493">
      <w:bodyDiv w:val="1"/>
      <w:marLeft w:val="0"/>
      <w:marRight w:val="0"/>
      <w:marTop w:val="0"/>
      <w:marBottom w:val="0"/>
      <w:divBdr>
        <w:top w:val="none" w:sz="0" w:space="0" w:color="auto"/>
        <w:left w:val="none" w:sz="0" w:space="0" w:color="auto"/>
        <w:bottom w:val="none" w:sz="0" w:space="0" w:color="auto"/>
        <w:right w:val="none" w:sz="0" w:space="0" w:color="auto"/>
      </w:divBdr>
    </w:div>
    <w:div w:id="1486513106">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36458297">
      <w:bodyDiv w:val="1"/>
      <w:marLeft w:val="0"/>
      <w:marRight w:val="0"/>
      <w:marTop w:val="0"/>
      <w:marBottom w:val="0"/>
      <w:divBdr>
        <w:top w:val="none" w:sz="0" w:space="0" w:color="auto"/>
        <w:left w:val="none" w:sz="0" w:space="0" w:color="auto"/>
        <w:bottom w:val="none" w:sz="0" w:space="0" w:color="auto"/>
        <w:right w:val="none" w:sz="0" w:space="0" w:color="auto"/>
      </w:divBdr>
    </w:div>
    <w:div w:id="1582984794">
      <w:bodyDiv w:val="1"/>
      <w:marLeft w:val="0"/>
      <w:marRight w:val="0"/>
      <w:marTop w:val="0"/>
      <w:marBottom w:val="0"/>
      <w:divBdr>
        <w:top w:val="none" w:sz="0" w:space="0" w:color="auto"/>
        <w:left w:val="none" w:sz="0" w:space="0" w:color="auto"/>
        <w:bottom w:val="none" w:sz="0" w:space="0" w:color="auto"/>
        <w:right w:val="none" w:sz="0" w:space="0" w:color="auto"/>
      </w:divBdr>
    </w:div>
    <w:div w:id="1588805629">
      <w:bodyDiv w:val="1"/>
      <w:marLeft w:val="0"/>
      <w:marRight w:val="0"/>
      <w:marTop w:val="0"/>
      <w:marBottom w:val="0"/>
      <w:divBdr>
        <w:top w:val="none" w:sz="0" w:space="0" w:color="auto"/>
        <w:left w:val="none" w:sz="0" w:space="0" w:color="auto"/>
        <w:bottom w:val="none" w:sz="0" w:space="0" w:color="auto"/>
        <w:right w:val="none" w:sz="0" w:space="0" w:color="auto"/>
      </w:divBdr>
    </w:div>
    <w:div w:id="1590774077">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606379128">
      <w:bodyDiv w:val="1"/>
      <w:marLeft w:val="0"/>
      <w:marRight w:val="0"/>
      <w:marTop w:val="0"/>
      <w:marBottom w:val="0"/>
      <w:divBdr>
        <w:top w:val="none" w:sz="0" w:space="0" w:color="auto"/>
        <w:left w:val="none" w:sz="0" w:space="0" w:color="auto"/>
        <w:bottom w:val="none" w:sz="0" w:space="0" w:color="auto"/>
        <w:right w:val="none" w:sz="0" w:space="0" w:color="auto"/>
      </w:divBdr>
    </w:div>
    <w:div w:id="1622951518">
      <w:bodyDiv w:val="1"/>
      <w:marLeft w:val="0"/>
      <w:marRight w:val="0"/>
      <w:marTop w:val="0"/>
      <w:marBottom w:val="0"/>
      <w:divBdr>
        <w:top w:val="none" w:sz="0" w:space="0" w:color="auto"/>
        <w:left w:val="none" w:sz="0" w:space="0" w:color="auto"/>
        <w:bottom w:val="none" w:sz="0" w:space="0" w:color="auto"/>
        <w:right w:val="none" w:sz="0" w:space="0" w:color="auto"/>
      </w:divBdr>
    </w:div>
    <w:div w:id="1633517046">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666712772">
      <w:bodyDiv w:val="1"/>
      <w:marLeft w:val="0"/>
      <w:marRight w:val="0"/>
      <w:marTop w:val="0"/>
      <w:marBottom w:val="0"/>
      <w:divBdr>
        <w:top w:val="none" w:sz="0" w:space="0" w:color="auto"/>
        <w:left w:val="none" w:sz="0" w:space="0" w:color="auto"/>
        <w:bottom w:val="none" w:sz="0" w:space="0" w:color="auto"/>
        <w:right w:val="none" w:sz="0" w:space="0" w:color="auto"/>
      </w:divBdr>
    </w:div>
    <w:div w:id="1668482980">
      <w:bodyDiv w:val="1"/>
      <w:marLeft w:val="0"/>
      <w:marRight w:val="0"/>
      <w:marTop w:val="0"/>
      <w:marBottom w:val="0"/>
      <w:divBdr>
        <w:top w:val="none" w:sz="0" w:space="0" w:color="auto"/>
        <w:left w:val="none" w:sz="0" w:space="0" w:color="auto"/>
        <w:bottom w:val="none" w:sz="0" w:space="0" w:color="auto"/>
        <w:right w:val="none" w:sz="0" w:space="0" w:color="auto"/>
      </w:divBdr>
    </w:div>
    <w:div w:id="1673684933">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44134779">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00609278">
      <w:bodyDiv w:val="1"/>
      <w:marLeft w:val="0"/>
      <w:marRight w:val="0"/>
      <w:marTop w:val="0"/>
      <w:marBottom w:val="0"/>
      <w:divBdr>
        <w:top w:val="none" w:sz="0" w:space="0" w:color="auto"/>
        <w:left w:val="none" w:sz="0" w:space="0" w:color="auto"/>
        <w:bottom w:val="none" w:sz="0" w:space="0" w:color="auto"/>
        <w:right w:val="none" w:sz="0" w:space="0" w:color="auto"/>
      </w:divBdr>
    </w:div>
    <w:div w:id="1808233612">
      <w:bodyDiv w:val="1"/>
      <w:marLeft w:val="0"/>
      <w:marRight w:val="0"/>
      <w:marTop w:val="0"/>
      <w:marBottom w:val="0"/>
      <w:divBdr>
        <w:top w:val="none" w:sz="0" w:space="0" w:color="auto"/>
        <w:left w:val="none" w:sz="0" w:space="0" w:color="auto"/>
        <w:bottom w:val="none" w:sz="0" w:space="0" w:color="auto"/>
        <w:right w:val="none" w:sz="0" w:space="0" w:color="auto"/>
      </w:divBdr>
    </w:div>
    <w:div w:id="1898740328">
      <w:bodyDiv w:val="1"/>
      <w:marLeft w:val="0"/>
      <w:marRight w:val="0"/>
      <w:marTop w:val="0"/>
      <w:marBottom w:val="0"/>
      <w:divBdr>
        <w:top w:val="none" w:sz="0" w:space="0" w:color="auto"/>
        <w:left w:val="none" w:sz="0" w:space="0" w:color="auto"/>
        <w:bottom w:val="none" w:sz="0" w:space="0" w:color="auto"/>
        <w:right w:val="none" w:sz="0" w:space="0" w:color="auto"/>
      </w:divBdr>
    </w:div>
    <w:div w:id="1951737234">
      <w:bodyDiv w:val="1"/>
      <w:marLeft w:val="0"/>
      <w:marRight w:val="0"/>
      <w:marTop w:val="0"/>
      <w:marBottom w:val="0"/>
      <w:divBdr>
        <w:top w:val="none" w:sz="0" w:space="0" w:color="auto"/>
        <w:left w:val="none" w:sz="0" w:space="0" w:color="auto"/>
        <w:bottom w:val="none" w:sz="0" w:space="0" w:color="auto"/>
        <w:right w:val="none" w:sz="0" w:space="0" w:color="auto"/>
      </w:divBdr>
    </w:div>
    <w:div w:id="1956908906">
      <w:bodyDiv w:val="1"/>
      <w:marLeft w:val="0"/>
      <w:marRight w:val="0"/>
      <w:marTop w:val="0"/>
      <w:marBottom w:val="0"/>
      <w:divBdr>
        <w:top w:val="none" w:sz="0" w:space="0" w:color="auto"/>
        <w:left w:val="none" w:sz="0" w:space="0" w:color="auto"/>
        <w:bottom w:val="none" w:sz="0" w:space="0" w:color="auto"/>
        <w:right w:val="none" w:sz="0" w:space="0" w:color="auto"/>
      </w:divBdr>
    </w:div>
    <w:div w:id="1964919925">
      <w:bodyDiv w:val="1"/>
      <w:marLeft w:val="0"/>
      <w:marRight w:val="0"/>
      <w:marTop w:val="0"/>
      <w:marBottom w:val="0"/>
      <w:divBdr>
        <w:top w:val="none" w:sz="0" w:space="0" w:color="auto"/>
        <w:left w:val="none" w:sz="0" w:space="0" w:color="auto"/>
        <w:bottom w:val="none" w:sz="0" w:space="0" w:color="auto"/>
        <w:right w:val="none" w:sz="0" w:space="0" w:color="auto"/>
      </w:divBdr>
    </w:div>
    <w:div w:id="1985574107">
      <w:bodyDiv w:val="1"/>
      <w:marLeft w:val="0"/>
      <w:marRight w:val="0"/>
      <w:marTop w:val="0"/>
      <w:marBottom w:val="0"/>
      <w:divBdr>
        <w:top w:val="none" w:sz="0" w:space="0" w:color="auto"/>
        <w:left w:val="none" w:sz="0" w:space="0" w:color="auto"/>
        <w:bottom w:val="none" w:sz="0" w:space="0" w:color="auto"/>
        <w:right w:val="none" w:sz="0" w:space="0" w:color="auto"/>
      </w:divBdr>
    </w:div>
    <w:div w:id="2025353659">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62286960">
      <w:bodyDiv w:val="1"/>
      <w:marLeft w:val="0"/>
      <w:marRight w:val="0"/>
      <w:marTop w:val="0"/>
      <w:marBottom w:val="0"/>
      <w:divBdr>
        <w:top w:val="none" w:sz="0" w:space="0" w:color="auto"/>
        <w:left w:val="none" w:sz="0" w:space="0" w:color="auto"/>
        <w:bottom w:val="none" w:sz="0" w:space="0" w:color="auto"/>
        <w:right w:val="none" w:sz="0" w:space="0" w:color="auto"/>
      </w:divBdr>
    </w:div>
    <w:div w:id="2065329323">
      <w:bodyDiv w:val="1"/>
      <w:marLeft w:val="0"/>
      <w:marRight w:val="0"/>
      <w:marTop w:val="0"/>
      <w:marBottom w:val="0"/>
      <w:divBdr>
        <w:top w:val="none" w:sz="0" w:space="0" w:color="auto"/>
        <w:left w:val="none" w:sz="0" w:space="0" w:color="auto"/>
        <w:bottom w:val="none" w:sz="0" w:space="0" w:color="auto"/>
        <w:right w:val="none" w:sz="0" w:space="0" w:color="auto"/>
      </w:divBdr>
    </w:div>
    <w:div w:id="2074230979">
      <w:bodyDiv w:val="1"/>
      <w:marLeft w:val="0"/>
      <w:marRight w:val="0"/>
      <w:marTop w:val="0"/>
      <w:marBottom w:val="0"/>
      <w:divBdr>
        <w:top w:val="none" w:sz="0" w:space="0" w:color="auto"/>
        <w:left w:val="none" w:sz="0" w:space="0" w:color="auto"/>
        <w:bottom w:val="none" w:sz="0" w:space="0" w:color="auto"/>
        <w:right w:val="none" w:sz="0" w:space="0" w:color="auto"/>
      </w:divBdr>
    </w:div>
    <w:div w:id="2110005608">
      <w:bodyDiv w:val="1"/>
      <w:marLeft w:val="0"/>
      <w:marRight w:val="0"/>
      <w:marTop w:val="0"/>
      <w:marBottom w:val="0"/>
      <w:divBdr>
        <w:top w:val="none" w:sz="0" w:space="0" w:color="auto"/>
        <w:left w:val="none" w:sz="0" w:space="0" w:color="auto"/>
        <w:bottom w:val="none" w:sz="0" w:space="0" w:color="auto"/>
        <w:right w:val="none" w:sz="0" w:space="0" w:color="auto"/>
      </w:divBdr>
    </w:div>
    <w:div w:id="2117097683">
      <w:bodyDiv w:val="1"/>
      <w:marLeft w:val="0"/>
      <w:marRight w:val="0"/>
      <w:marTop w:val="0"/>
      <w:marBottom w:val="0"/>
      <w:divBdr>
        <w:top w:val="none" w:sz="0" w:space="0" w:color="auto"/>
        <w:left w:val="none" w:sz="0" w:space="0" w:color="auto"/>
        <w:bottom w:val="none" w:sz="0" w:space="0" w:color="auto"/>
        <w:right w:val="none" w:sz="0" w:space="0" w:color="auto"/>
      </w:divBdr>
    </w:div>
    <w:div w:id="2118401190">
      <w:bodyDiv w:val="1"/>
      <w:marLeft w:val="0"/>
      <w:marRight w:val="0"/>
      <w:marTop w:val="0"/>
      <w:marBottom w:val="0"/>
      <w:divBdr>
        <w:top w:val="none" w:sz="0" w:space="0" w:color="auto"/>
        <w:left w:val="none" w:sz="0" w:space="0" w:color="auto"/>
        <w:bottom w:val="none" w:sz="0" w:space="0" w:color="auto"/>
        <w:right w:val="none" w:sz="0" w:space="0" w:color="auto"/>
      </w:divBdr>
    </w:div>
    <w:div w:id="2131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4F790-47B2-4EE8-84E0-786DFAE0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20</Pages>
  <Words>8345</Words>
  <Characters>47569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55803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Мустафина Айгуль Рамазановна</cp:lastModifiedBy>
  <cp:revision>32</cp:revision>
  <cp:lastPrinted>2025-05-27T04:26:00Z</cp:lastPrinted>
  <dcterms:created xsi:type="dcterms:W3CDTF">2023-11-21T09:27:00Z</dcterms:created>
  <dcterms:modified xsi:type="dcterms:W3CDTF">2025-06-05T05:50:00Z</dcterms:modified>
</cp:coreProperties>
</file>